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0"/>
        <w:gridCol w:w="3809"/>
      </w:tblGrid>
      <w:tr w:rsidR="00A02E71" w:rsidRPr="009B2D4E" w:rsidTr="00A02E71">
        <w:trPr>
          <w:trHeight w:hRule="exact" w:val="555"/>
        </w:trPr>
        <w:tc>
          <w:tcPr>
            <w:tcW w:w="11049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365F91" w:themeFill="accent1" w:themeFillShade="BF"/>
            <w:vAlign w:val="center"/>
          </w:tcPr>
          <w:p w:rsidR="00A02E71" w:rsidRPr="00275D88" w:rsidRDefault="00275D88" w:rsidP="00275D88">
            <w:pPr>
              <w:spacing w:line="276" w:lineRule="auto"/>
              <w:ind w:left="152" w:right="124"/>
              <w:jc w:val="both"/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b/>
                <w:color w:val="FDFDFD"/>
                <w:lang w:val="ka-GE"/>
              </w:rPr>
              <w:t>მოდული</w:t>
            </w:r>
            <w:r w:rsidR="00A02E71" w:rsidRPr="009B2D4E">
              <w:rPr>
                <w:rFonts w:ascii="Arial" w:hAnsi="Arial" w:cs="Arial"/>
                <w:b/>
                <w:color w:val="FDFDFD"/>
              </w:rPr>
              <w:t xml:space="preserve"> </w:t>
            </w:r>
            <w:r>
              <w:rPr>
                <w:rFonts w:ascii="Sylfaen" w:hAnsi="Sylfaen" w:cs="Arial"/>
                <w:b/>
                <w:color w:val="FDFDFD"/>
                <w:lang w:val="ka-GE"/>
              </w:rPr>
              <w:t>ბავშვები</w:t>
            </w:r>
          </w:p>
        </w:tc>
      </w:tr>
      <w:tr w:rsidR="00721126" w:rsidRPr="009B2D4E" w:rsidTr="00A02E71">
        <w:trPr>
          <w:trHeight w:hRule="exact" w:val="555"/>
        </w:trPr>
        <w:tc>
          <w:tcPr>
            <w:tcW w:w="11049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721126" w:rsidRPr="00D27055" w:rsidRDefault="00275D88" w:rsidP="00AF7F46">
            <w:pPr>
              <w:spacing w:line="276" w:lineRule="auto"/>
              <w:ind w:left="152" w:right="124"/>
              <w:jc w:val="both"/>
              <w:rPr>
                <w:rFonts w:ascii="Sylfaen" w:hAnsi="Sylfaen" w:cs="Arial"/>
                <w:i/>
                <w:sz w:val="18"/>
                <w:szCs w:val="18"/>
                <w:lang w:val="ka-GE"/>
              </w:rPr>
            </w:pPr>
            <w:r w:rsidRPr="00D27055">
              <w:rPr>
                <w:rFonts w:ascii="Sylfaen" w:hAnsi="Sylfaen" w:cs="Arial"/>
                <w:i/>
                <w:color w:val="1F497D" w:themeColor="text2"/>
                <w:sz w:val="18"/>
                <w:szCs w:val="18"/>
                <w:lang w:val="ka-GE"/>
              </w:rPr>
              <w:t>ინტერვიუერს</w:t>
            </w:r>
            <w:r w:rsidR="00721126" w:rsidRPr="00D27055">
              <w:rPr>
                <w:rFonts w:ascii="Arial" w:hAnsi="Arial" w:cs="Arial"/>
                <w:i/>
                <w:color w:val="1F497D" w:themeColor="text2"/>
                <w:sz w:val="18"/>
                <w:szCs w:val="18"/>
              </w:rPr>
              <w:t xml:space="preserve">: </w:t>
            </w:r>
            <w:r w:rsidR="00721126" w:rsidRPr="00D27055">
              <w:rPr>
                <w:rFonts w:ascii="Arial" w:hAnsi="Arial" w:cs="Arial"/>
                <w:i/>
                <w:color w:val="1F497D" w:themeColor="text2"/>
                <w:spacing w:val="3"/>
                <w:sz w:val="18"/>
                <w:szCs w:val="18"/>
              </w:rPr>
              <w:t xml:space="preserve"> </w:t>
            </w:r>
            <w:r w:rsidR="00980772" w:rsidRPr="00D27055">
              <w:rPr>
                <w:rFonts w:ascii="Sylfaen" w:hAnsi="Sylfaen" w:cs="Arial"/>
                <w:i/>
                <w:color w:val="1F497D" w:themeColor="text2"/>
                <w:sz w:val="18"/>
                <w:szCs w:val="18"/>
                <w:lang w:val="ka-GE"/>
              </w:rPr>
              <w:t>ეს მოდული უნდა შეივსოს</w:t>
            </w:r>
            <w:r w:rsidR="00721126" w:rsidRPr="00D27055">
              <w:rPr>
                <w:rFonts w:ascii="Arial" w:hAnsi="Arial" w:cs="Arial"/>
                <w:i/>
                <w:color w:val="1F497D" w:themeColor="text2"/>
                <w:spacing w:val="27"/>
                <w:sz w:val="18"/>
                <w:szCs w:val="18"/>
              </w:rPr>
              <w:t xml:space="preserve"> </w:t>
            </w:r>
            <w:r w:rsidR="007159DD" w:rsidRPr="00D27055">
              <w:rPr>
                <w:rFonts w:ascii="Sylfaen" w:hAnsi="Sylfaen" w:cs="Arial"/>
                <w:i/>
                <w:color w:val="1F497D" w:themeColor="text2"/>
                <w:w w:val="113"/>
                <w:sz w:val="18"/>
                <w:szCs w:val="18"/>
                <w:lang w:val="ka-GE"/>
              </w:rPr>
              <w:t>შემთხ</w:t>
            </w:r>
            <w:r w:rsidR="00AF7F46" w:rsidRPr="00D27055">
              <w:rPr>
                <w:rFonts w:ascii="Sylfaen" w:hAnsi="Sylfaen" w:cs="Arial"/>
                <w:i/>
                <w:color w:val="1F497D" w:themeColor="text2"/>
                <w:w w:val="113"/>
                <w:sz w:val="18"/>
                <w:szCs w:val="18"/>
                <w:lang w:val="ka-GE"/>
              </w:rPr>
              <w:t>ვევითი შერჩევის მეთოდით გამოკითხულ</w:t>
            </w:r>
            <w:r w:rsidR="007159DD" w:rsidRPr="00D27055">
              <w:rPr>
                <w:rFonts w:ascii="Sylfaen" w:hAnsi="Sylfaen" w:cs="Arial"/>
                <w:i/>
                <w:color w:val="1F497D" w:themeColor="text2"/>
                <w:w w:val="113"/>
                <w:sz w:val="18"/>
                <w:szCs w:val="18"/>
                <w:lang w:val="ka-GE"/>
              </w:rPr>
              <w:t xml:space="preserve"> შინამეურნეობაში მცხოვრები 2 წელზე უფროსი ბავშვის შესახებ</w:t>
            </w:r>
            <w:r w:rsidR="007159DD" w:rsidRPr="00D27055">
              <w:rPr>
                <w:rFonts w:ascii="Sylfaen" w:hAnsi="Sylfaen" w:cs="Arial"/>
                <w:i/>
                <w:color w:val="1F497D" w:themeColor="text2"/>
                <w:spacing w:val="3"/>
                <w:w w:val="113"/>
                <w:sz w:val="18"/>
                <w:szCs w:val="18"/>
                <w:lang w:val="ka-GE"/>
              </w:rPr>
              <w:t xml:space="preserve">. </w:t>
            </w:r>
            <w:r w:rsidR="007159DD" w:rsidRPr="00D27055">
              <w:rPr>
                <w:rFonts w:ascii="Sylfaen" w:eastAsia="Arial" w:hAnsi="Sylfaen" w:cs="Arial"/>
                <w:i/>
                <w:color w:val="1F497D" w:themeColor="text2"/>
                <w:sz w:val="18"/>
                <w:szCs w:val="18"/>
                <w:lang w:val="ka-GE"/>
              </w:rPr>
              <w:t xml:space="preserve">კითხვებში </w:t>
            </w:r>
            <w:r w:rsidR="00721126" w:rsidRPr="00D27055">
              <w:rPr>
                <w:rFonts w:ascii="Arial" w:eastAsia="Arial" w:hAnsi="Arial" w:cs="Arial"/>
                <w:i/>
                <w:color w:val="1F497D" w:themeColor="text2"/>
                <w:spacing w:val="8"/>
                <w:sz w:val="18"/>
                <w:szCs w:val="18"/>
              </w:rPr>
              <w:t xml:space="preserve"> </w:t>
            </w:r>
            <w:r w:rsidR="00721126" w:rsidRPr="00D27055">
              <w:rPr>
                <w:rFonts w:ascii="Arial" w:eastAsia="Arial" w:hAnsi="Arial" w:cs="Arial"/>
                <w:b/>
                <w:i/>
                <w:color w:val="1F497D" w:themeColor="text2"/>
                <w:spacing w:val="-2"/>
                <w:sz w:val="18"/>
                <w:szCs w:val="18"/>
              </w:rPr>
              <w:t>[</w:t>
            </w:r>
            <w:r w:rsidR="007159DD" w:rsidRPr="00D27055">
              <w:rPr>
                <w:rFonts w:ascii="Sylfaen" w:eastAsia="Arial" w:hAnsi="Sylfaen" w:cs="Arial"/>
                <w:b/>
                <w:i/>
                <w:color w:val="1F497D" w:themeColor="text2"/>
                <w:spacing w:val="-2"/>
                <w:sz w:val="18"/>
                <w:szCs w:val="18"/>
                <w:lang w:val="ka-GE"/>
              </w:rPr>
              <w:t>სახელი</w:t>
            </w:r>
            <w:r w:rsidR="00721126" w:rsidRPr="00D27055">
              <w:rPr>
                <w:rFonts w:ascii="Arial" w:eastAsia="Arial" w:hAnsi="Arial" w:cs="Arial"/>
                <w:b/>
                <w:i/>
                <w:color w:val="1F497D" w:themeColor="text2"/>
                <w:sz w:val="18"/>
                <w:szCs w:val="18"/>
              </w:rPr>
              <w:t>]</w:t>
            </w:r>
            <w:r w:rsidR="00721126" w:rsidRPr="00D27055">
              <w:rPr>
                <w:rFonts w:ascii="Arial" w:eastAsia="Arial" w:hAnsi="Arial" w:cs="Arial"/>
                <w:b/>
                <w:i/>
                <w:color w:val="1F497D" w:themeColor="text2"/>
                <w:spacing w:val="2"/>
                <w:sz w:val="18"/>
                <w:szCs w:val="18"/>
              </w:rPr>
              <w:t xml:space="preserve"> </w:t>
            </w:r>
            <w:r w:rsidR="007159DD" w:rsidRPr="00D27055">
              <w:rPr>
                <w:rFonts w:ascii="Sylfaen" w:hAnsi="Sylfaen" w:cs="Arial"/>
                <w:i/>
                <w:color w:val="1F497D" w:themeColor="text2"/>
                <w:sz w:val="18"/>
                <w:szCs w:val="18"/>
                <w:lang w:val="ka-GE"/>
              </w:rPr>
              <w:t>ჩაანაცვლეთ ბავშვის სახელით</w:t>
            </w:r>
          </w:p>
        </w:tc>
      </w:tr>
      <w:tr w:rsidR="00176957" w:rsidRPr="009B2D4E" w:rsidTr="00A02E71">
        <w:trPr>
          <w:trHeight w:hRule="exact" w:val="359"/>
        </w:trPr>
        <w:tc>
          <w:tcPr>
            <w:tcW w:w="724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F85074" w:rsidRDefault="00176957" w:rsidP="00721126">
            <w:pPr>
              <w:spacing w:line="276" w:lineRule="auto"/>
              <w:ind w:left="197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F85074">
              <w:rPr>
                <w:rFonts w:ascii="Arial" w:eastAsia="Arial" w:hAnsi="Arial" w:cs="Arial"/>
                <w:i/>
                <w:color w:val="363435"/>
                <w:w w:val="94"/>
                <w:sz w:val="18"/>
                <w:szCs w:val="18"/>
                <w:highlight w:val="yellow"/>
              </w:rPr>
              <w:t>INTE</w:t>
            </w:r>
            <w:r w:rsidRPr="00F85074">
              <w:rPr>
                <w:rFonts w:ascii="Arial" w:eastAsia="Arial" w:hAnsi="Arial" w:cs="Arial"/>
                <w:i/>
                <w:color w:val="363435"/>
                <w:spacing w:val="-3"/>
                <w:w w:val="94"/>
                <w:sz w:val="18"/>
                <w:szCs w:val="18"/>
                <w:highlight w:val="yellow"/>
              </w:rPr>
              <w:t>R</w:t>
            </w:r>
            <w:r w:rsidRPr="00F85074">
              <w:rPr>
                <w:rFonts w:ascii="Arial" w:eastAsia="Arial" w:hAnsi="Arial" w:cs="Arial"/>
                <w:i/>
                <w:color w:val="363435"/>
                <w:w w:val="94"/>
                <w:sz w:val="18"/>
                <w:szCs w:val="18"/>
                <w:highlight w:val="yellow"/>
              </w:rPr>
              <w:t>VIEWER:</w:t>
            </w:r>
            <w:r w:rsidRPr="00F85074">
              <w:rPr>
                <w:rFonts w:ascii="Arial" w:eastAsia="Arial" w:hAnsi="Arial" w:cs="Arial"/>
                <w:i/>
                <w:color w:val="363435"/>
                <w:spacing w:val="7"/>
                <w:w w:val="94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Enter</w:t>
            </w:r>
            <w:r w:rsidRPr="00F85074">
              <w:rPr>
                <w:rFonts w:ascii="Arial" w:eastAsia="Arial" w:hAnsi="Arial" w:cs="Arial"/>
                <w:i/>
                <w:color w:val="363435"/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person number</w:t>
            </w:r>
            <w:r w:rsidRPr="00F85074">
              <w:rPr>
                <w:rFonts w:ascii="Arial" w:eastAsia="Arial" w:hAnsi="Arial" w:cs="Arial"/>
                <w:i/>
                <w:color w:val="363435"/>
                <w:spacing w:val="5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of</w:t>
            </w:r>
            <w:r w:rsidRPr="00F85074">
              <w:rPr>
                <w:rFonts w:ascii="Arial" w:eastAsia="Arial" w:hAnsi="Arial" w:cs="Arial"/>
                <w:i/>
                <w:color w:val="363435"/>
                <w:spacing w:val="5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the</w:t>
            </w:r>
            <w:r w:rsidRPr="00F85074">
              <w:rPr>
                <w:rFonts w:ascii="Arial" w:eastAsia="Arial" w:hAnsi="Arial" w:cs="Arial"/>
                <w:i/>
                <w:color w:val="363435"/>
                <w:spacing w:val="2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child</w:t>
            </w:r>
            <w:r w:rsidRPr="00F85074">
              <w:rPr>
                <w:rFonts w:ascii="Arial" w:eastAsia="Arial" w:hAnsi="Arial" w:cs="Arial"/>
                <w:i/>
                <w:color w:val="363435"/>
                <w:spacing w:val="10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pacing w:val="-3"/>
                <w:sz w:val="18"/>
                <w:szCs w:val="18"/>
                <w:highlight w:val="yellow"/>
              </w:rPr>
              <w:t>r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eco</w:t>
            </w:r>
            <w:r w:rsidRPr="00F85074">
              <w:rPr>
                <w:rFonts w:ascii="Arial" w:eastAsia="Arial" w:hAnsi="Arial" w:cs="Arial"/>
                <w:i/>
                <w:color w:val="363435"/>
                <w:spacing w:val="-3"/>
                <w:sz w:val="18"/>
                <w:szCs w:val="18"/>
                <w:highlight w:val="yellow"/>
              </w:rPr>
              <w:t>r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ded</w:t>
            </w:r>
            <w:r w:rsidRPr="00F85074">
              <w:rPr>
                <w:rFonts w:ascii="Arial" w:eastAsia="Arial" w:hAnsi="Arial" w:cs="Arial"/>
                <w:i/>
                <w:color w:val="363435"/>
                <w:spacing w:val="11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in the</w:t>
            </w:r>
            <w:r w:rsidRPr="00F85074">
              <w:rPr>
                <w:rFonts w:ascii="Arial" w:eastAsia="Arial" w:hAnsi="Arial" w:cs="Arial"/>
                <w:i/>
                <w:color w:val="363435"/>
                <w:spacing w:val="2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 xml:space="preserve">HH </w:t>
            </w:r>
            <w:r w:rsidRPr="00F85074">
              <w:rPr>
                <w:rFonts w:ascii="Arial" w:eastAsia="Arial" w:hAnsi="Arial" w:cs="Arial"/>
                <w:i/>
                <w:color w:val="363435"/>
                <w:spacing w:val="-3"/>
                <w:sz w:val="18"/>
                <w:szCs w:val="18"/>
                <w:highlight w:val="yellow"/>
              </w:rPr>
              <w:t>r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oster</w:t>
            </w:r>
          </w:p>
        </w:tc>
        <w:tc>
          <w:tcPr>
            <w:tcW w:w="380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721126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 xml:space="preserve">[                      </w:t>
            </w:r>
            <w:r w:rsidRPr="009B2D4E">
              <w:rPr>
                <w:rFonts w:ascii="Arial" w:eastAsia="Arial" w:hAnsi="Arial" w:cs="Arial"/>
                <w:color w:val="363435"/>
                <w:spacing w:val="6"/>
                <w:sz w:val="18"/>
                <w:szCs w:val="18"/>
              </w:rPr>
              <w:t xml:space="preserve"> </w:t>
            </w:r>
            <w:r w:rsidRPr="009B2D4E">
              <w:rPr>
                <w:rFonts w:ascii="Arial" w:eastAsia="Arial" w:hAnsi="Arial" w:cs="Arial"/>
                <w:color w:val="363435"/>
                <w:w w:val="93"/>
                <w:sz w:val="18"/>
                <w:szCs w:val="18"/>
              </w:rPr>
              <w:t>]</w:t>
            </w:r>
          </w:p>
        </w:tc>
      </w:tr>
      <w:tr w:rsidR="00176957" w:rsidRPr="009B2D4E" w:rsidTr="00A02E71">
        <w:trPr>
          <w:trHeight w:hRule="exact" w:val="359"/>
        </w:trPr>
        <w:tc>
          <w:tcPr>
            <w:tcW w:w="724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F85074" w:rsidRDefault="00176957" w:rsidP="00721126">
            <w:pPr>
              <w:spacing w:line="276" w:lineRule="auto"/>
              <w:ind w:left="197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F85074">
              <w:rPr>
                <w:rFonts w:ascii="Arial" w:eastAsia="Arial" w:hAnsi="Arial" w:cs="Arial"/>
                <w:i/>
                <w:color w:val="363435"/>
                <w:w w:val="94"/>
                <w:sz w:val="18"/>
                <w:szCs w:val="18"/>
                <w:highlight w:val="yellow"/>
              </w:rPr>
              <w:t>INTE</w:t>
            </w:r>
            <w:r w:rsidRPr="00F85074">
              <w:rPr>
                <w:rFonts w:ascii="Arial" w:eastAsia="Arial" w:hAnsi="Arial" w:cs="Arial"/>
                <w:i/>
                <w:color w:val="363435"/>
                <w:spacing w:val="-3"/>
                <w:w w:val="94"/>
                <w:sz w:val="18"/>
                <w:szCs w:val="18"/>
                <w:highlight w:val="yellow"/>
              </w:rPr>
              <w:t>R</w:t>
            </w:r>
            <w:r w:rsidRPr="00F85074">
              <w:rPr>
                <w:rFonts w:ascii="Arial" w:eastAsia="Arial" w:hAnsi="Arial" w:cs="Arial"/>
                <w:i/>
                <w:color w:val="363435"/>
                <w:w w:val="94"/>
                <w:sz w:val="18"/>
                <w:szCs w:val="18"/>
                <w:highlight w:val="yellow"/>
              </w:rPr>
              <w:t>VIEWER:</w:t>
            </w:r>
            <w:r w:rsidRPr="00F85074">
              <w:rPr>
                <w:rFonts w:ascii="Arial" w:eastAsia="Arial" w:hAnsi="Arial" w:cs="Arial"/>
                <w:i/>
                <w:color w:val="363435"/>
                <w:spacing w:val="7"/>
                <w:w w:val="94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Enter</w:t>
            </w:r>
            <w:r w:rsidRPr="00F85074">
              <w:rPr>
                <w:rFonts w:ascii="Arial" w:eastAsia="Arial" w:hAnsi="Arial" w:cs="Arial"/>
                <w:i/>
                <w:color w:val="363435"/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person number</w:t>
            </w:r>
            <w:r w:rsidRPr="00F85074">
              <w:rPr>
                <w:rFonts w:ascii="Arial" w:eastAsia="Arial" w:hAnsi="Arial" w:cs="Arial"/>
                <w:i/>
                <w:color w:val="363435"/>
                <w:spacing w:val="5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of</w:t>
            </w:r>
            <w:r w:rsidRPr="00F85074">
              <w:rPr>
                <w:rFonts w:ascii="Arial" w:eastAsia="Arial" w:hAnsi="Arial" w:cs="Arial"/>
                <w:i/>
                <w:color w:val="363435"/>
                <w:spacing w:val="5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the</w:t>
            </w:r>
            <w:r w:rsidRPr="00F85074">
              <w:rPr>
                <w:rFonts w:ascii="Arial" w:eastAsia="Arial" w:hAnsi="Arial" w:cs="Arial"/>
                <w:i/>
                <w:color w:val="363435"/>
                <w:spacing w:val="2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pacing w:val="-3"/>
                <w:sz w:val="18"/>
                <w:szCs w:val="18"/>
                <w:highlight w:val="yellow"/>
              </w:rPr>
              <w:t>r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espondent</w:t>
            </w:r>
            <w:r w:rsidRPr="00F85074">
              <w:rPr>
                <w:rFonts w:ascii="Arial" w:eastAsia="Arial" w:hAnsi="Arial" w:cs="Arial"/>
                <w:i/>
                <w:color w:val="363435"/>
                <w:spacing w:val="7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pacing w:val="-3"/>
                <w:sz w:val="18"/>
                <w:szCs w:val="18"/>
                <w:highlight w:val="yellow"/>
              </w:rPr>
              <w:t>r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eco</w:t>
            </w:r>
            <w:r w:rsidRPr="00F85074">
              <w:rPr>
                <w:rFonts w:ascii="Arial" w:eastAsia="Arial" w:hAnsi="Arial" w:cs="Arial"/>
                <w:i/>
                <w:color w:val="363435"/>
                <w:spacing w:val="-3"/>
                <w:sz w:val="18"/>
                <w:szCs w:val="18"/>
                <w:highlight w:val="yellow"/>
              </w:rPr>
              <w:t>r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ded</w:t>
            </w:r>
            <w:r w:rsidRPr="00F85074">
              <w:rPr>
                <w:rFonts w:ascii="Arial" w:eastAsia="Arial" w:hAnsi="Arial" w:cs="Arial"/>
                <w:i/>
                <w:color w:val="363435"/>
                <w:spacing w:val="11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in the</w:t>
            </w:r>
            <w:r w:rsidRPr="00F85074">
              <w:rPr>
                <w:rFonts w:ascii="Arial" w:eastAsia="Arial" w:hAnsi="Arial" w:cs="Arial"/>
                <w:i/>
                <w:color w:val="363435"/>
                <w:spacing w:val="2"/>
                <w:sz w:val="18"/>
                <w:szCs w:val="18"/>
                <w:highlight w:val="yellow"/>
              </w:rPr>
              <w:t xml:space="preserve"> 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 xml:space="preserve">HH </w:t>
            </w:r>
            <w:r w:rsidRPr="00F85074">
              <w:rPr>
                <w:rFonts w:ascii="Arial" w:eastAsia="Arial" w:hAnsi="Arial" w:cs="Arial"/>
                <w:i/>
                <w:color w:val="363435"/>
                <w:spacing w:val="-3"/>
                <w:sz w:val="18"/>
                <w:szCs w:val="18"/>
                <w:highlight w:val="yellow"/>
              </w:rPr>
              <w:t>r</w:t>
            </w:r>
            <w:r w:rsidRPr="00F85074">
              <w:rPr>
                <w:rFonts w:ascii="Arial" w:eastAsia="Arial" w:hAnsi="Arial" w:cs="Arial"/>
                <w:i/>
                <w:color w:val="363435"/>
                <w:sz w:val="18"/>
                <w:szCs w:val="18"/>
                <w:highlight w:val="yellow"/>
              </w:rPr>
              <w:t>oster</w:t>
            </w:r>
          </w:p>
        </w:tc>
        <w:tc>
          <w:tcPr>
            <w:tcW w:w="380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721126">
            <w:pPr>
              <w:tabs>
                <w:tab w:val="left" w:pos="2268"/>
              </w:tabs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 xml:space="preserve">[                      </w:t>
            </w:r>
            <w:r w:rsidRPr="009B2D4E">
              <w:rPr>
                <w:rFonts w:ascii="Arial" w:eastAsia="Arial" w:hAnsi="Arial" w:cs="Arial"/>
                <w:color w:val="363435"/>
                <w:spacing w:val="6"/>
                <w:sz w:val="18"/>
                <w:szCs w:val="18"/>
              </w:rPr>
              <w:t xml:space="preserve"> </w:t>
            </w:r>
            <w:r w:rsidRPr="009B2D4E">
              <w:rPr>
                <w:rFonts w:ascii="Arial" w:eastAsia="Arial" w:hAnsi="Arial" w:cs="Arial"/>
                <w:color w:val="363435"/>
                <w:w w:val="93"/>
                <w:sz w:val="18"/>
                <w:szCs w:val="18"/>
              </w:rPr>
              <w:t>]</w:t>
            </w:r>
          </w:p>
        </w:tc>
      </w:tr>
    </w:tbl>
    <w:p w:rsidR="00176957" w:rsidRPr="009B2D4E" w:rsidRDefault="00176957" w:rsidP="00176957">
      <w:pPr>
        <w:spacing w:before="3" w:line="140" w:lineRule="exact"/>
        <w:rPr>
          <w:rFonts w:ascii="Arial" w:hAnsi="Arial" w:cs="Arial"/>
          <w:sz w:val="15"/>
          <w:szCs w:val="15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6380"/>
        <w:gridCol w:w="941"/>
        <w:gridCol w:w="2867"/>
      </w:tblGrid>
      <w:tr w:rsidR="00176957" w:rsidRPr="009B2D4E" w:rsidTr="007159DD">
        <w:trPr>
          <w:trHeight w:hRule="exact" w:val="823"/>
        </w:trPr>
        <w:tc>
          <w:tcPr>
            <w:tcW w:w="11049" w:type="dxa"/>
            <w:gridSpan w:val="4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9B2D4E" w:rsidRDefault="007159DD" w:rsidP="00AF7F46">
            <w:pPr>
              <w:spacing w:line="276" w:lineRule="auto"/>
              <w:ind w:left="198" w:right="12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ამ მოდულით მინდა შევაგროვო ინფორმაცია</w:t>
            </w:r>
            <w:r w:rsidR="00AF7F46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 w:rsidR="00AF7F46" w:rsidRPr="009B2D4E">
              <w:rPr>
                <w:rFonts w:ascii="Arial" w:eastAsia="Arial" w:hAnsi="Arial" w:cs="Arial"/>
                <w:b/>
                <w:i/>
                <w:color w:val="4D7CBD"/>
                <w:spacing w:val="-2"/>
                <w:sz w:val="18"/>
                <w:szCs w:val="18"/>
              </w:rPr>
              <w:t>[</w:t>
            </w:r>
            <w:r w:rsidR="00AF7F46">
              <w:rPr>
                <w:rFonts w:ascii="Sylfaen" w:eastAsia="Arial" w:hAnsi="Sylfaen" w:cs="Arial"/>
                <w:b/>
                <w:i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AF7F46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AF7F46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ჯანმრთელობის პრობლემების და სირთულეების შესახებ</w:t>
            </w:r>
            <w:r w:rsidR="00AF7F46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, რომელიც შესაძლოა მას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ჰქონდეს ყოველდღიურ ცხოვრებაში</w:t>
            </w:r>
            <w:r w:rsidR="00176957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 xml:space="preserve">.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ნება მომეცით გკითხოთ </w:t>
            </w:r>
            <w:r w:rsidR="00AF7F46"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იმ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საგნების </w:t>
            </w:r>
            <w:r w:rsidR="00AF7F46"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ან ადამიანების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შესახებ</w:t>
            </w:r>
            <w:r w:rsidR="00AF7F46"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,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 w:rsidR="00AF7F46"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რომელთაც შეუძლიათ</w:t>
            </w:r>
            <w:r w:rsidR="00176957" w:rsidRPr="002103D2">
              <w:rPr>
                <w:rFonts w:ascii="Arial" w:eastAsia="Arial" w:hAnsi="Arial" w:cs="Arial"/>
                <w:color w:val="363435"/>
                <w:spacing w:val="8"/>
                <w:sz w:val="18"/>
                <w:szCs w:val="18"/>
              </w:rPr>
              <w:t xml:space="preserve"> </w:t>
            </w:r>
            <w:r w:rsidR="00176957" w:rsidRPr="002103D2">
              <w:rPr>
                <w:rFonts w:ascii="Arial" w:eastAsia="Arial" w:hAnsi="Arial" w:cs="Arial"/>
                <w:b/>
                <w:i/>
                <w:color w:val="4D7CBD"/>
                <w:spacing w:val="-2"/>
                <w:sz w:val="18"/>
                <w:szCs w:val="18"/>
              </w:rPr>
              <w:t>[</w:t>
            </w:r>
            <w:r w:rsidRPr="002103D2">
              <w:rPr>
                <w:rFonts w:ascii="Sylfaen" w:eastAsia="Arial" w:hAnsi="Sylfaen" w:cs="Arial"/>
                <w:b/>
                <w:i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2103D2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AF7F46" w:rsidRPr="002103D2">
              <w:rPr>
                <w:rFonts w:ascii="Sylfaen" w:eastAsia="Arial" w:hAnsi="Sylfaen" w:cs="Arial"/>
                <w:b/>
                <w:i/>
                <w:color w:val="4D7CBD"/>
                <w:sz w:val="18"/>
                <w:szCs w:val="18"/>
                <w:lang w:val="ka-GE"/>
              </w:rPr>
              <w:t xml:space="preserve"> </w:t>
            </w:r>
            <w:r w:rsidR="00AF7F46"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და</w:t>
            </w:r>
            <w:r w:rsidR="00176957"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 w:rsidR="00AF7F46"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იმ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გარემოს</w:t>
            </w:r>
            <w:r w:rsidR="00AF7F46"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დახმარება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სადაც</w:t>
            </w:r>
            <w:r w:rsidR="00176957" w:rsidRPr="002103D2">
              <w:rPr>
                <w:rFonts w:ascii="Arial" w:eastAsia="Arial" w:hAnsi="Arial" w:cs="Arial"/>
                <w:color w:val="363435"/>
                <w:spacing w:val="3"/>
                <w:sz w:val="18"/>
                <w:szCs w:val="18"/>
              </w:rPr>
              <w:t xml:space="preserve"> </w:t>
            </w:r>
            <w:r w:rsidR="00176957" w:rsidRPr="002103D2">
              <w:rPr>
                <w:rFonts w:ascii="Arial" w:eastAsia="Arial" w:hAnsi="Arial" w:cs="Arial"/>
                <w:b/>
                <w:i/>
                <w:color w:val="4D7CBD"/>
                <w:spacing w:val="-2"/>
                <w:sz w:val="18"/>
                <w:szCs w:val="18"/>
              </w:rPr>
              <w:t>[</w:t>
            </w:r>
            <w:r w:rsidRPr="002103D2">
              <w:rPr>
                <w:rFonts w:ascii="Sylfaen" w:eastAsia="Arial" w:hAnsi="Sylfaen" w:cs="Arial"/>
                <w:b/>
                <w:i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2103D2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176957" w:rsidRPr="002103D2">
              <w:rPr>
                <w:rFonts w:ascii="Arial" w:eastAsia="Arial" w:hAnsi="Arial" w:cs="Arial"/>
                <w:b/>
                <w:i/>
                <w:color w:val="4D7CBD"/>
                <w:spacing w:val="3"/>
                <w:sz w:val="18"/>
                <w:szCs w:val="18"/>
              </w:rPr>
              <w:t xml:space="preserve">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ცხოვრობს</w:t>
            </w:r>
            <w:r w:rsidR="00176957" w:rsidRPr="002103D2">
              <w:rPr>
                <w:rFonts w:ascii="Arial" w:eastAsia="Arial" w:hAnsi="Arial" w:cs="Arial"/>
                <w:color w:val="363435"/>
                <w:sz w:val="18"/>
                <w:szCs w:val="18"/>
              </w:rPr>
              <w:t>.</w:t>
            </w:r>
          </w:p>
        </w:tc>
      </w:tr>
      <w:tr w:rsidR="00176957" w:rsidRPr="009B2D4E" w:rsidTr="00DA51C2">
        <w:trPr>
          <w:trHeight w:hRule="exact" w:val="293"/>
        </w:trPr>
        <w:tc>
          <w:tcPr>
            <w:tcW w:w="8182" w:type="dxa"/>
            <w:gridSpan w:val="3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7159DD" w:rsidRDefault="007159DD" w:rsidP="00C03FBE">
            <w:pPr>
              <w:spacing w:line="276" w:lineRule="auto"/>
              <w:ind w:left="935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lang w:val="ka-GE"/>
              </w:rPr>
              <w:t>კომენტარი</w:t>
            </w:r>
          </w:p>
        </w:tc>
      </w:tr>
      <w:tr w:rsidR="00176957" w:rsidRPr="009B2D4E" w:rsidTr="00825835">
        <w:trPr>
          <w:trHeight w:val="482"/>
        </w:trPr>
        <w:tc>
          <w:tcPr>
            <w:tcW w:w="86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H2001</w:t>
            </w:r>
          </w:p>
        </w:tc>
        <w:tc>
          <w:tcPr>
            <w:tcW w:w="638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246F9A" w:rsidRDefault="00D37091" w:rsidP="00D37091">
            <w:pPr>
              <w:spacing w:line="276" w:lineRule="auto"/>
              <w:ind w:left="177" w:right="14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ოჯახის ჩვეული მხარდაჭერის გარდა, ეხმარება თუ არა</w:t>
            </w:r>
            <w:r w:rsidR="00176957" w:rsidRPr="00246F9A">
              <w:rPr>
                <w:rFonts w:ascii="Arial" w:eastAsia="Arial" w:hAnsi="Arial" w:cs="Arial"/>
                <w:color w:val="363435"/>
                <w:spacing w:val="-7"/>
                <w:sz w:val="18"/>
                <w:szCs w:val="18"/>
              </w:rPr>
              <w:t xml:space="preserve"> 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ვინმე</w:t>
            </w:r>
            <w:r w:rsidR="007159DD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 w:rsidRPr="00246F9A">
              <w:rPr>
                <w:rFonts w:ascii="Arial" w:eastAsia="Arial" w:hAnsi="Arial" w:cs="Arial"/>
                <w:b/>
                <w:color w:val="4D7CBD"/>
                <w:spacing w:val="-2"/>
                <w:sz w:val="18"/>
                <w:szCs w:val="18"/>
              </w:rPr>
              <w:t>[</w:t>
            </w:r>
            <w:r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Pr="00246F9A">
              <w:rPr>
                <w:rFonts w:ascii="Arial" w:eastAsia="Arial" w:hAnsi="Arial" w:cs="Arial"/>
                <w:b/>
                <w:color w:val="4D7CBD"/>
                <w:sz w:val="18"/>
                <w:szCs w:val="18"/>
              </w:rPr>
              <w:t>]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 w:rsidR="007159DD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ყოველდღიურ საქმიანობაში შინ და გარეთ</w:t>
            </w:r>
          </w:p>
        </w:tc>
        <w:tc>
          <w:tcPr>
            <w:tcW w:w="94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7159DD" w:rsidRDefault="00176957" w:rsidP="00C03FBE">
            <w:pPr>
              <w:spacing w:line="276" w:lineRule="auto"/>
              <w:jc w:val="center"/>
              <w:rPr>
                <w:rFonts w:ascii="Sylfaen" w:eastAsia="Arial" w:hAnsi="Sylfaen" w:cs="Arial"/>
                <w:sz w:val="16"/>
                <w:szCs w:val="18"/>
                <w:lang w:val="ka-GE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1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 w:rsidR="007159DD">
              <w:rPr>
                <w:rFonts w:ascii="Sylfaen" w:eastAsia="Arial" w:hAnsi="Sylfaen" w:cs="Arial"/>
                <w:color w:val="363435"/>
                <w:spacing w:val="-18"/>
                <w:sz w:val="16"/>
                <w:szCs w:val="18"/>
                <w:lang w:val="ka-GE"/>
              </w:rPr>
              <w:t>დიახ</w:t>
            </w:r>
          </w:p>
          <w:p w:rsidR="00176957" w:rsidRPr="007159DD" w:rsidRDefault="00176957" w:rsidP="007159DD">
            <w:pPr>
              <w:spacing w:line="276" w:lineRule="auto"/>
              <w:jc w:val="center"/>
              <w:rPr>
                <w:rFonts w:ascii="Sylfaen" w:eastAsia="Arial" w:hAnsi="Sylfaen" w:cs="Arial"/>
                <w:sz w:val="16"/>
                <w:szCs w:val="18"/>
                <w:lang w:val="ka-GE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5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 w:rsidR="007159DD">
              <w:rPr>
                <w:rFonts w:ascii="Sylfaen" w:eastAsia="Arial" w:hAnsi="Sylfaen" w:cs="Arial"/>
                <w:color w:val="363435"/>
                <w:w w:val="101"/>
                <w:sz w:val="16"/>
                <w:szCs w:val="18"/>
                <w:lang w:val="ka-GE"/>
              </w:rPr>
              <w:t>არა</w:t>
            </w:r>
          </w:p>
        </w:tc>
        <w:tc>
          <w:tcPr>
            <w:tcW w:w="28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6957" w:rsidRPr="009B2D4E" w:rsidTr="00825835">
        <w:trPr>
          <w:trHeight w:val="510"/>
        </w:trPr>
        <w:tc>
          <w:tcPr>
            <w:tcW w:w="86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H2002</w:t>
            </w:r>
          </w:p>
        </w:tc>
        <w:tc>
          <w:tcPr>
            <w:tcW w:w="638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246F9A" w:rsidRDefault="007159DD" w:rsidP="00F85074">
            <w:pPr>
              <w:spacing w:line="276" w:lineRule="auto"/>
              <w:ind w:left="177" w:right="14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იყენებს</w:t>
            </w:r>
            <w:r w:rsidR="00176957" w:rsidRPr="00246F9A">
              <w:rPr>
                <w:rFonts w:ascii="Arial" w:eastAsia="Arial" w:hAnsi="Arial" w:cs="Arial"/>
                <w:color w:val="363435"/>
                <w:spacing w:val="-7"/>
                <w:sz w:val="18"/>
                <w:szCs w:val="18"/>
              </w:rPr>
              <w:t xml:space="preserve"> </w:t>
            </w:r>
            <w:r w:rsidR="00E2779C">
              <w:rPr>
                <w:rFonts w:ascii="Sylfaen" w:eastAsia="Arial" w:hAnsi="Sylfaen" w:cs="Arial"/>
                <w:color w:val="363435"/>
                <w:spacing w:val="-7"/>
                <w:sz w:val="18"/>
                <w:szCs w:val="18"/>
                <w:lang w:val="ka-GE"/>
              </w:rPr>
              <w:t xml:space="preserve">თუ არა 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-2"/>
                <w:sz w:val="18"/>
                <w:szCs w:val="18"/>
              </w:rPr>
              <w:t>[</w:t>
            </w:r>
            <w:r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z w:val="18"/>
                <w:szCs w:val="18"/>
              </w:rPr>
              <w:t>]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რაიმე </w:t>
            </w:r>
            <w:r w:rsidR="00E2779C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დამხმარე საშუალებებს,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 w:rsidR="00E2779C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რომლებიც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ეხმარება </w:t>
            </w:r>
            <w:r w:rsidR="00E2779C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მას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მოძრაობაში</w:t>
            </w:r>
            <w:r w:rsidR="00E2779C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ან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თავის მოვლაში, მაგალითად </w:t>
            </w:r>
            <w:r w:rsidR="00E2779C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ხელ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ჯოხს, </w:t>
            </w:r>
            <w:r w:rsidR="00176957" w:rsidRPr="00246F9A">
              <w:rPr>
                <w:rFonts w:ascii="Arial" w:eastAsia="Arial" w:hAnsi="Arial" w:cs="Arial"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ყავარჯენს, ეტლს, </w:t>
            </w:r>
            <w:r w:rsidR="00027AAE" w:rsidRPr="008627C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სახელურები</w:t>
            </w:r>
            <w:r w:rsidR="00F85074" w:rsidRPr="008627C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/</w:t>
            </w:r>
            <w:r w:rsidR="00027AAE" w:rsidRPr="008627C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შტანგები)</w:t>
            </w:r>
            <w:r w:rsidR="00027AAE" w:rsidRPr="008627CE">
              <w:rPr>
                <w:rFonts w:ascii="Arial" w:eastAsia="Arial" w:hAnsi="Arial" w:cs="Arial"/>
                <w:color w:val="363435"/>
                <w:sz w:val="18"/>
                <w:szCs w:val="18"/>
              </w:rPr>
              <w:t xml:space="preserve">, </w:t>
            </w:r>
            <w:r w:rsidR="00F85074" w:rsidRPr="008627C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ხელის და მხრის ელასტიური სახვევები (</w:t>
            </w:r>
            <w:r w:rsidR="00027AAE" w:rsidRPr="008627CE">
              <w:rPr>
                <w:rFonts w:ascii="Arial" w:eastAsia="Arial" w:hAnsi="Arial" w:cs="Arial"/>
                <w:color w:val="363435"/>
                <w:sz w:val="18"/>
                <w:szCs w:val="18"/>
              </w:rPr>
              <w:t>hand and arm brace</w:t>
            </w:r>
            <w:r w:rsidR="00F85074" w:rsidRPr="008627C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)</w:t>
            </w:r>
            <w:r w:rsidR="00027AAE" w:rsidRPr="008627CE">
              <w:rPr>
                <w:rFonts w:ascii="Arial" w:eastAsia="Arial" w:hAnsi="Arial" w:cs="Arial"/>
                <w:color w:val="363435"/>
                <w:sz w:val="18"/>
                <w:szCs w:val="18"/>
              </w:rPr>
              <w:t>?</w:t>
            </w:r>
          </w:p>
        </w:tc>
        <w:tc>
          <w:tcPr>
            <w:tcW w:w="94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7159DD" w:rsidRPr="007159DD" w:rsidRDefault="007159DD" w:rsidP="007159DD">
            <w:pPr>
              <w:spacing w:line="276" w:lineRule="auto"/>
              <w:jc w:val="center"/>
              <w:rPr>
                <w:rFonts w:ascii="Sylfaen" w:eastAsia="Arial" w:hAnsi="Sylfaen" w:cs="Arial"/>
                <w:sz w:val="16"/>
                <w:szCs w:val="18"/>
                <w:lang w:val="ka-GE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1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pacing w:val="-18"/>
                <w:sz w:val="16"/>
                <w:szCs w:val="18"/>
                <w:lang w:val="ka-GE"/>
              </w:rPr>
              <w:t>დიახ</w:t>
            </w:r>
          </w:p>
          <w:p w:rsidR="00176957" w:rsidRPr="009B2D4E" w:rsidRDefault="007159DD" w:rsidP="007159D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5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w w:val="101"/>
                <w:sz w:val="16"/>
                <w:szCs w:val="18"/>
                <w:lang w:val="ka-GE"/>
              </w:rPr>
              <w:t>არა</w:t>
            </w:r>
          </w:p>
        </w:tc>
        <w:tc>
          <w:tcPr>
            <w:tcW w:w="28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6957" w:rsidRPr="009B2D4E" w:rsidTr="00825835">
        <w:trPr>
          <w:trHeight w:val="482"/>
        </w:trPr>
        <w:tc>
          <w:tcPr>
            <w:tcW w:w="86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H2003</w:t>
            </w:r>
          </w:p>
        </w:tc>
        <w:tc>
          <w:tcPr>
            <w:tcW w:w="638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7159DD" w:rsidRDefault="007159DD" w:rsidP="00027AAE">
            <w:pPr>
              <w:spacing w:line="276" w:lineRule="auto"/>
              <w:ind w:left="177" w:right="143"/>
              <w:jc w:val="both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იყენებს</w:t>
            </w:r>
            <w:r w:rsidR="00027AAE">
              <w:rPr>
                <w:rFonts w:ascii="Sylfaen" w:eastAsia="Arial" w:hAnsi="Sylfaen" w:cs="Arial"/>
                <w:color w:val="363435"/>
                <w:sz w:val="18"/>
                <w:szCs w:val="18"/>
              </w:rPr>
              <w:t xml:space="preserve"> </w:t>
            </w:r>
            <w:r w:rsidR="00027AA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თუ არა</w:t>
            </w:r>
            <w:r w:rsidR="00176957" w:rsidRPr="00246F9A">
              <w:rPr>
                <w:rFonts w:ascii="Arial" w:eastAsia="Arial" w:hAnsi="Arial" w:cs="Arial"/>
                <w:color w:val="363435"/>
                <w:spacing w:val="-6"/>
                <w:sz w:val="18"/>
                <w:szCs w:val="18"/>
              </w:rPr>
              <w:t xml:space="preserve"> 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-2"/>
                <w:sz w:val="18"/>
                <w:szCs w:val="18"/>
              </w:rPr>
              <w:t>[</w:t>
            </w:r>
            <w:r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z w:val="18"/>
                <w:szCs w:val="18"/>
              </w:rPr>
              <w:t>]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რამეს</w:t>
            </w:r>
            <w:r w:rsidR="00027AA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, რათა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უკეთ </w:t>
            </w:r>
            <w:r w:rsidR="00027AA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დაინახოს,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მაგალითად სათვალეს?</w:t>
            </w:r>
          </w:p>
        </w:tc>
        <w:tc>
          <w:tcPr>
            <w:tcW w:w="94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7159DD" w:rsidRPr="007159DD" w:rsidRDefault="00176957" w:rsidP="007159DD">
            <w:pPr>
              <w:spacing w:line="276" w:lineRule="auto"/>
              <w:jc w:val="center"/>
              <w:rPr>
                <w:rFonts w:ascii="Sylfaen" w:eastAsia="Arial" w:hAnsi="Sylfaen" w:cs="Arial"/>
                <w:sz w:val="16"/>
                <w:szCs w:val="18"/>
                <w:lang w:val="ka-GE"/>
              </w:rPr>
            </w:pP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 w:rsidR="007159DD"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1 </w:t>
            </w:r>
            <w:r w:rsidR="007159DD"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 w:rsidR="007159DD">
              <w:rPr>
                <w:rFonts w:ascii="Sylfaen" w:eastAsia="Arial" w:hAnsi="Sylfaen" w:cs="Arial"/>
                <w:color w:val="363435"/>
                <w:spacing w:val="-18"/>
                <w:sz w:val="16"/>
                <w:szCs w:val="18"/>
                <w:lang w:val="ka-GE"/>
              </w:rPr>
              <w:t>დიახ</w:t>
            </w:r>
          </w:p>
          <w:p w:rsidR="00176957" w:rsidRPr="009B2D4E" w:rsidRDefault="007159DD" w:rsidP="007159D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5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w w:val="101"/>
                <w:sz w:val="16"/>
                <w:szCs w:val="18"/>
                <w:lang w:val="ka-GE"/>
              </w:rPr>
              <w:t>არა</w:t>
            </w:r>
          </w:p>
        </w:tc>
        <w:tc>
          <w:tcPr>
            <w:tcW w:w="28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6957" w:rsidRPr="009B2D4E" w:rsidTr="00825835">
        <w:trPr>
          <w:trHeight w:val="482"/>
        </w:trPr>
        <w:tc>
          <w:tcPr>
            <w:tcW w:w="86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H2004</w:t>
            </w:r>
          </w:p>
        </w:tc>
        <w:tc>
          <w:tcPr>
            <w:tcW w:w="638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246F9A" w:rsidRDefault="007159DD" w:rsidP="00027AAE">
            <w:pPr>
              <w:spacing w:line="276" w:lineRule="auto"/>
              <w:ind w:left="177" w:right="14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იყენებს</w:t>
            </w:r>
            <w:r w:rsidR="00027AA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თუ არა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 w:rsidR="00176957" w:rsidRPr="00246F9A">
              <w:rPr>
                <w:rFonts w:ascii="Arial" w:eastAsia="Arial" w:hAnsi="Arial" w:cs="Arial"/>
                <w:color w:val="363435"/>
                <w:spacing w:val="-7"/>
                <w:sz w:val="18"/>
                <w:szCs w:val="18"/>
              </w:rPr>
              <w:t xml:space="preserve"> 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-2"/>
                <w:sz w:val="18"/>
                <w:szCs w:val="18"/>
              </w:rPr>
              <w:t>[</w:t>
            </w:r>
            <w:r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z w:val="18"/>
                <w:szCs w:val="18"/>
              </w:rPr>
              <w:t>]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2"/>
                <w:sz w:val="18"/>
                <w:szCs w:val="18"/>
              </w:rPr>
              <w:t xml:space="preserve"> </w:t>
            </w:r>
            <w:r w:rsidR="0098681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რამეს</w:t>
            </w:r>
            <w:r w:rsidR="00027AA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, რათა </w:t>
            </w:r>
            <w:r w:rsidR="0098681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უკეთ</w:t>
            </w:r>
            <w:r w:rsidR="00027AA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გაიგოს (მოისმინოს) ან უკეთ დაამყაროს </w:t>
            </w:r>
            <w:r w:rsidR="0098681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კომუნიკაცი</w:t>
            </w:r>
            <w:r w:rsidR="00027AA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ა</w:t>
            </w:r>
            <w:r w:rsidR="00176957" w:rsidRPr="00246F9A">
              <w:rPr>
                <w:rFonts w:ascii="Arial" w:eastAsia="Arial" w:hAnsi="Arial" w:cs="Arial"/>
                <w:color w:val="363435"/>
                <w:w w:val="102"/>
                <w:sz w:val="18"/>
                <w:szCs w:val="18"/>
              </w:rPr>
              <w:t>?</w:t>
            </w:r>
          </w:p>
        </w:tc>
        <w:tc>
          <w:tcPr>
            <w:tcW w:w="94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7159DD" w:rsidRPr="007159DD" w:rsidRDefault="007159DD" w:rsidP="007159DD">
            <w:pPr>
              <w:spacing w:line="276" w:lineRule="auto"/>
              <w:jc w:val="center"/>
              <w:rPr>
                <w:rFonts w:ascii="Sylfaen" w:eastAsia="Arial" w:hAnsi="Sylfaen" w:cs="Arial"/>
                <w:sz w:val="16"/>
                <w:szCs w:val="18"/>
                <w:lang w:val="ka-GE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1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pacing w:val="-18"/>
                <w:sz w:val="16"/>
                <w:szCs w:val="18"/>
                <w:lang w:val="ka-GE"/>
              </w:rPr>
              <w:t>დიახ</w:t>
            </w:r>
          </w:p>
          <w:p w:rsidR="00176957" w:rsidRPr="009B2D4E" w:rsidRDefault="007159DD" w:rsidP="007159D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5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w w:val="101"/>
                <w:sz w:val="16"/>
                <w:szCs w:val="18"/>
                <w:lang w:val="ka-GE"/>
              </w:rPr>
              <w:t>არა</w:t>
            </w:r>
          </w:p>
        </w:tc>
        <w:tc>
          <w:tcPr>
            <w:tcW w:w="28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6957" w:rsidRPr="009B2D4E" w:rsidTr="00825835">
        <w:trPr>
          <w:trHeight w:val="482"/>
        </w:trPr>
        <w:tc>
          <w:tcPr>
            <w:tcW w:w="86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H2005</w:t>
            </w:r>
          </w:p>
        </w:tc>
        <w:tc>
          <w:tcPr>
            <w:tcW w:w="638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246F9A" w:rsidRDefault="0098681E" w:rsidP="00027AAE">
            <w:pPr>
              <w:spacing w:line="276" w:lineRule="auto"/>
              <w:ind w:left="177" w:right="14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იღებს</w:t>
            </w:r>
            <w:r w:rsidR="00176957" w:rsidRPr="00246F9A">
              <w:rPr>
                <w:rFonts w:ascii="Arial" w:eastAsia="Arial" w:hAnsi="Arial" w:cs="Arial"/>
                <w:color w:val="363435"/>
                <w:spacing w:val="-7"/>
                <w:sz w:val="18"/>
                <w:szCs w:val="18"/>
              </w:rPr>
              <w:t xml:space="preserve"> </w:t>
            </w:r>
            <w:r w:rsidR="00027AAE">
              <w:rPr>
                <w:rFonts w:ascii="Sylfaen" w:eastAsia="Arial" w:hAnsi="Sylfaen" w:cs="Arial"/>
                <w:color w:val="363435"/>
                <w:spacing w:val="-7"/>
                <w:sz w:val="18"/>
                <w:szCs w:val="18"/>
                <w:lang w:val="ka-GE"/>
              </w:rPr>
              <w:t xml:space="preserve">თუ არა 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-2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z w:val="18"/>
                <w:szCs w:val="18"/>
              </w:rPr>
              <w:t>]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რეგულარულად რაიმე </w:t>
            </w:r>
            <w:r w:rsidR="00027AA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მედიკამენტს/წამალს? </w:t>
            </w:r>
          </w:p>
        </w:tc>
        <w:tc>
          <w:tcPr>
            <w:tcW w:w="94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7159DD" w:rsidRPr="007159DD" w:rsidRDefault="007159DD" w:rsidP="007159DD">
            <w:pPr>
              <w:spacing w:line="276" w:lineRule="auto"/>
              <w:jc w:val="center"/>
              <w:rPr>
                <w:rFonts w:ascii="Sylfaen" w:eastAsia="Arial" w:hAnsi="Sylfaen" w:cs="Arial"/>
                <w:sz w:val="16"/>
                <w:szCs w:val="18"/>
                <w:lang w:val="ka-GE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1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pacing w:val="-18"/>
                <w:sz w:val="16"/>
                <w:szCs w:val="18"/>
                <w:lang w:val="ka-GE"/>
              </w:rPr>
              <w:t>დიახ</w:t>
            </w:r>
          </w:p>
          <w:p w:rsidR="00176957" w:rsidRPr="009B2D4E" w:rsidRDefault="007159DD" w:rsidP="007159D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5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w w:val="101"/>
                <w:sz w:val="16"/>
                <w:szCs w:val="18"/>
                <w:lang w:val="ka-GE"/>
              </w:rPr>
              <w:t>არა</w:t>
            </w:r>
          </w:p>
        </w:tc>
        <w:tc>
          <w:tcPr>
            <w:tcW w:w="28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6957" w:rsidRPr="009B2D4E" w:rsidTr="00825835">
        <w:trPr>
          <w:trHeight w:val="482"/>
        </w:trPr>
        <w:tc>
          <w:tcPr>
            <w:tcW w:w="86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H2006</w:t>
            </w:r>
          </w:p>
        </w:tc>
        <w:tc>
          <w:tcPr>
            <w:tcW w:w="638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8681E" w:rsidRDefault="0098681E" w:rsidP="00996D04">
            <w:pPr>
              <w:spacing w:line="276" w:lineRule="auto"/>
              <w:ind w:left="177" w:right="143"/>
              <w:jc w:val="both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არის </w:t>
            </w:r>
            <w:r w:rsidR="00027AA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თუ არა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რამე</w:t>
            </w:r>
            <w:r w:rsidR="00027AA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, რაც უმარტივებს 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-2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b/>
                <w:color w:val="4D7CBD"/>
                <w:spacing w:val="2"/>
                <w:sz w:val="18"/>
                <w:szCs w:val="18"/>
              </w:rPr>
              <w:t xml:space="preserve"> </w:t>
            </w:r>
            <w:r w:rsidR="00F85074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განათლებას მიღებას </w:t>
            </w:r>
            <w:r w:rsidR="00996D04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სასწავლებელში,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მაგალითად დამატებითი დრო გამოცდებისთვის ან ბარიერებისგან </w:t>
            </w:r>
            <w:r w:rsidR="00027AA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თ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ავისუფალი საკლასო ოთახები? </w:t>
            </w:r>
          </w:p>
        </w:tc>
        <w:tc>
          <w:tcPr>
            <w:tcW w:w="94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7159DD" w:rsidRPr="007159DD" w:rsidRDefault="007159DD" w:rsidP="007159DD">
            <w:pPr>
              <w:spacing w:line="276" w:lineRule="auto"/>
              <w:jc w:val="center"/>
              <w:rPr>
                <w:rFonts w:ascii="Sylfaen" w:eastAsia="Arial" w:hAnsi="Sylfaen" w:cs="Arial"/>
                <w:sz w:val="16"/>
                <w:szCs w:val="18"/>
                <w:lang w:val="ka-GE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1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pacing w:val="-18"/>
                <w:sz w:val="16"/>
                <w:szCs w:val="18"/>
                <w:lang w:val="ka-GE"/>
              </w:rPr>
              <w:t>დიახ</w:t>
            </w:r>
          </w:p>
          <w:p w:rsidR="00176957" w:rsidRPr="009B2D4E" w:rsidRDefault="007159DD" w:rsidP="007159D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5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w w:val="101"/>
                <w:sz w:val="16"/>
                <w:szCs w:val="18"/>
                <w:lang w:val="ka-GE"/>
              </w:rPr>
              <w:t>არა</w:t>
            </w:r>
          </w:p>
        </w:tc>
        <w:tc>
          <w:tcPr>
            <w:tcW w:w="28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6957" w:rsidRPr="009B2D4E" w:rsidTr="00825835">
        <w:trPr>
          <w:trHeight w:val="482"/>
        </w:trPr>
        <w:tc>
          <w:tcPr>
            <w:tcW w:w="86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H2007</w:t>
            </w:r>
          </w:p>
        </w:tc>
        <w:tc>
          <w:tcPr>
            <w:tcW w:w="638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246F9A" w:rsidRDefault="0098681E" w:rsidP="001D4365">
            <w:pPr>
              <w:spacing w:line="276" w:lineRule="auto"/>
              <w:ind w:left="177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არის </w:t>
            </w:r>
            <w:r w:rsidR="001D436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თუ არა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რამე</w:t>
            </w:r>
            <w:r w:rsidR="001D436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,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რაც </w:t>
            </w:r>
            <w:r w:rsidR="001D436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უ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მარტივებს</w:t>
            </w:r>
            <w:r w:rsidR="00176957" w:rsidRPr="00246F9A">
              <w:rPr>
                <w:rFonts w:ascii="Arial" w:eastAsia="Arial" w:hAnsi="Arial" w:cs="Arial"/>
                <w:color w:val="363435"/>
                <w:spacing w:val="6"/>
                <w:sz w:val="18"/>
                <w:szCs w:val="18"/>
              </w:rPr>
              <w:t xml:space="preserve"> 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-2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z w:val="18"/>
                <w:szCs w:val="18"/>
              </w:rPr>
              <w:t>]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ყოფას სახლში, მაგალითად პანდუსები, </w:t>
            </w:r>
            <w:r w:rsidR="00176957" w:rsidRPr="00246F9A">
              <w:rPr>
                <w:rFonts w:ascii="Arial" w:eastAsia="Arial" w:hAnsi="Arial" w:cs="Arial"/>
                <w:color w:val="363435"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სახელურები ან </w:t>
            </w:r>
            <w:r w:rsidR="001D436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ადაპტირებული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სააბაზანოები</w:t>
            </w:r>
            <w:r w:rsidR="00176957" w:rsidRPr="00246F9A">
              <w:rPr>
                <w:rFonts w:ascii="Arial" w:hAnsi="Arial" w:cs="Arial"/>
                <w:color w:val="363435"/>
                <w:w w:val="116"/>
                <w:sz w:val="18"/>
                <w:szCs w:val="18"/>
              </w:rPr>
              <w:t>?</w:t>
            </w:r>
          </w:p>
        </w:tc>
        <w:tc>
          <w:tcPr>
            <w:tcW w:w="94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7159DD" w:rsidRPr="007159DD" w:rsidRDefault="007159DD" w:rsidP="007159DD">
            <w:pPr>
              <w:spacing w:line="276" w:lineRule="auto"/>
              <w:jc w:val="center"/>
              <w:rPr>
                <w:rFonts w:ascii="Sylfaen" w:eastAsia="Arial" w:hAnsi="Sylfaen" w:cs="Arial"/>
                <w:sz w:val="16"/>
                <w:szCs w:val="18"/>
                <w:lang w:val="ka-GE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1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pacing w:val="-18"/>
                <w:sz w:val="16"/>
                <w:szCs w:val="18"/>
                <w:lang w:val="ka-GE"/>
              </w:rPr>
              <w:t>დიახ</w:t>
            </w:r>
          </w:p>
          <w:p w:rsidR="00176957" w:rsidRPr="009B2D4E" w:rsidRDefault="007159DD" w:rsidP="007159D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5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w w:val="101"/>
                <w:sz w:val="16"/>
                <w:szCs w:val="18"/>
                <w:lang w:val="ka-GE"/>
              </w:rPr>
              <w:t>არა</w:t>
            </w:r>
          </w:p>
        </w:tc>
        <w:tc>
          <w:tcPr>
            <w:tcW w:w="28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6957" w:rsidRPr="009B2D4E" w:rsidTr="00825835">
        <w:trPr>
          <w:trHeight w:val="482"/>
        </w:trPr>
        <w:tc>
          <w:tcPr>
            <w:tcW w:w="86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H2008</w:t>
            </w:r>
          </w:p>
        </w:tc>
        <w:tc>
          <w:tcPr>
            <w:tcW w:w="638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8681E" w:rsidRDefault="001D4365" w:rsidP="001D4365">
            <w:pPr>
              <w:spacing w:line="276" w:lineRule="auto"/>
              <w:ind w:left="177" w:right="143"/>
              <w:jc w:val="both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არის თუ არა რამე, </w:t>
            </w:r>
            <w:r w:rsidR="0098681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რაც ამარტივებს</w:t>
            </w:r>
            <w:r w:rsidR="0098681E" w:rsidRPr="00246F9A">
              <w:rPr>
                <w:rFonts w:ascii="Arial" w:eastAsia="Arial" w:hAnsi="Arial" w:cs="Arial"/>
                <w:color w:val="363435"/>
                <w:spacing w:val="6"/>
                <w:sz w:val="18"/>
                <w:szCs w:val="18"/>
              </w:rPr>
              <w:t xml:space="preserve"> 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-2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z w:val="18"/>
                <w:szCs w:val="18"/>
              </w:rPr>
              <w:t>]</w:t>
            </w:r>
            <w:r w:rsidR="00176957" w:rsidRPr="00246F9A">
              <w:rPr>
                <w:rFonts w:ascii="Arial" w:eastAsia="Arial" w:hAnsi="Arial" w:cs="Arial"/>
                <w:b/>
                <w:color w:val="4D7CBD"/>
                <w:spacing w:val="3"/>
                <w:sz w:val="18"/>
                <w:szCs w:val="18"/>
              </w:rPr>
              <w:t xml:space="preserve"> </w:t>
            </w:r>
            <w:r w:rsidR="0098681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მონაწილეობას სახლის გარეთ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მიმდინარე აქტივობებში?</w:t>
            </w:r>
          </w:p>
        </w:tc>
        <w:tc>
          <w:tcPr>
            <w:tcW w:w="94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7159DD" w:rsidRPr="007159DD" w:rsidRDefault="007159DD" w:rsidP="007159DD">
            <w:pPr>
              <w:spacing w:line="276" w:lineRule="auto"/>
              <w:jc w:val="center"/>
              <w:rPr>
                <w:rFonts w:ascii="Sylfaen" w:eastAsia="Arial" w:hAnsi="Sylfaen" w:cs="Arial"/>
                <w:sz w:val="16"/>
                <w:szCs w:val="18"/>
                <w:lang w:val="ka-GE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1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pacing w:val="-18"/>
                <w:sz w:val="16"/>
                <w:szCs w:val="18"/>
                <w:lang w:val="ka-GE"/>
              </w:rPr>
              <w:t>დიახ</w:t>
            </w:r>
          </w:p>
          <w:p w:rsidR="00176957" w:rsidRPr="009B2D4E" w:rsidRDefault="007159DD" w:rsidP="007159D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9B2D4E">
              <w:rPr>
                <w:rFonts w:ascii="Arial" w:eastAsia="Arial" w:hAnsi="Arial" w:cs="Arial"/>
                <w:color w:val="363435"/>
                <w:sz w:val="16"/>
                <w:szCs w:val="18"/>
              </w:rPr>
              <w:t xml:space="preserve">5 </w:t>
            </w:r>
            <w:r w:rsidRPr="009B2D4E">
              <w:rPr>
                <w:rFonts w:ascii="Arial" w:eastAsia="Arial" w:hAnsi="Arial" w:cs="Arial"/>
                <w:color w:val="363435"/>
                <w:spacing w:val="44"/>
                <w:sz w:val="16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w w:val="101"/>
                <w:sz w:val="16"/>
                <w:szCs w:val="18"/>
                <w:lang w:val="ka-GE"/>
              </w:rPr>
              <w:t>არა</w:t>
            </w:r>
          </w:p>
        </w:tc>
        <w:tc>
          <w:tcPr>
            <w:tcW w:w="28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C03F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129D" w:rsidRPr="00E07B43" w:rsidRDefault="0002129D" w:rsidP="0002129D">
      <w:pPr>
        <w:spacing w:before="7" w:line="276" w:lineRule="auto"/>
        <w:rPr>
          <w:rFonts w:ascii="Arial" w:hAnsi="Arial" w:cs="Arial"/>
          <w:sz w:val="6"/>
          <w:szCs w:val="18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"/>
        <w:gridCol w:w="43"/>
        <w:gridCol w:w="5924"/>
        <w:gridCol w:w="963"/>
        <w:gridCol w:w="717"/>
        <w:gridCol w:w="718"/>
        <w:gridCol w:w="721"/>
        <w:gridCol w:w="721"/>
        <w:gridCol w:w="543"/>
      </w:tblGrid>
      <w:tr w:rsidR="0002129D" w:rsidRPr="009B2D4E" w:rsidTr="002103D2">
        <w:trPr>
          <w:trHeight w:hRule="exact" w:val="1111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9D9D9" w:themeFill="background1" w:themeFillShade="D9"/>
            <w:vAlign w:val="center"/>
          </w:tcPr>
          <w:p w:rsidR="0002129D" w:rsidRPr="009B2D4E" w:rsidRDefault="0098681E" w:rsidP="0002129D">
            <w:pPr>
              <w:spacing w:line="276" w:lineRule="auto"/>
              <w:ind w:left="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მინდა გკითხოთ </w:t>
            </w:r>
            <w:r w:rsidR="001D4365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იმ 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პრობლემების შესახებ</w:t>
            </w:r>
            <w:r w:rsidR="001D4365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,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 რომლებ</w:t>
            </w:r>
            <w:r w:rsidR="00BB09D7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ი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ც</w:t>
            </w:r>
            <w:r w:rsidR="001D4365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 w:rsidR="001D4365" w:rsidRPr="009B2D4E">
              <w:rPr>
                <w:rFonts w:ascii="Arial" w:eastAsia="Arial" w:hAnsi="Arial" w:cs="Arial"/>
                <w:b/>
                <w:i/>
                <w:color w:val="4D7CBD"/>
                <w:spacing w:val="-2"/>
                <w:sz w:val="18"/>
                <w:szCs w:val="18"/>
              </w:rPr>
              <w:t>[</w:t>
            </w:r>
            <w:r w:rsidR="001D4365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D4365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1D4365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 შესაძლოა </w:t>
            </w:r>
            <w:r w:rsidR="00BB09D7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ქონდეს. </w:t>
            </w:r>
            <w:r w:rsidR="001D4365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</w:p>
          <w:p w:rsidR="0002129D" w:rsidRPr="009B2D4E" w:rsidRDefault="0098681E" w:rsidP="00BB09D7">
            <w:pPr>
              <w:spacing w:line="276" w:lineRule="auto"/>
              <w:ind w:left="153" w:right="208"/>
              <w:rPr>
                <w:rFonts w:ascii="Arial" w:eastAsia="Arial" w:hAnsi="Arial" w:cs="Arial"/>
                <w:color w:val="363435"/>
                <w:w w:val="104"/>
                <w:sz w:val="18"/>
                <w:szCs w:val="18"/>
              </w:rPr>
            </w:pP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გაითვალისწინეთ </w:t>
            </w:r>
            <w:r w:rsidR="0002129D" w:rsidRPr="009B2D4E">
              <w:rPr>
                <w:rFonts w:ascii="Arial" w:eastAsia="Arial" w:hAnsi="Arial" w:cs="Arial"/>
                <w:b/>
                <w:i/>
                <w:color w:val="4D7CBD"/>
                <w:spacing w:val="-2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02129D" w:rsidRPr="009B2D4E">
              <w:rPr>
                <w:rFonts w:ascii="Arial" w:eastAsia="Arial" w:hAnsi="Arial" w:cs="Arial"/>
                <w:b/>
                <w:i/>
                <w:color w:val="4D7CBD"/>
                <w:spacing w:val="-2"/>
                <w:sz w:val="18"/>
                <w:szCs w:val="18"/>
              </w:rPr>
              <w:t>]</w:t>
            </w:r>
            <w:r>
              <w:rPr>
                <w:rFonts w:ascii="Arial" w:hAnsi="Arial" w:cs="Arial"/>
                <w:color w:val="363435"/>
                <w:sz w:val="18"/>
                <w:szCs w:val="18"/>
              </w:rPr>
              <w:t>’</w:t>
            </w:r>
            <w:r w:rsidR="0002129D" w:rsidRPr="009B2D4E">
              <w:rPr>
                <w:rFonts w:ascii="Arial" w:hAnsi="Arial" w:cs="Arial"/>
                <w:color w:val="363435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ჯანმრთელობის მდგომარეობა და</w:t>
            </w:r>
            <w:r w:rsidR="001D4365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 ხელშემწყობი ან 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 ხელშემშლელი გარემო ფაქტორები</w:t>
            </w:r>
            <w:r w:rsidR="0002129D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 xml:space="preserve">. </w:t>
            </w:r>
            <w:r w:rsidR="001D436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გთხოვთ, ასევე </w:t>
            </w:r>
            <w:r w:rsidR="00BB09D7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მათ შორის </w:t>
            </w:r>
            <w:r w:rsidR="001D4365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გაითვალისწინო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თ ადამი</w:t>
            </w:r>
            <w:r w:rsidR="001D4365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ანების დამოკიდებულება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 და ქცევა</w:t>
            </w:r>
            <w:r w:rsidR="00BB09D7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.</w:t>
            </w:r>
          </w:p>
        </w:tc>
      </w:tr>
      <w:tr w:rsidR="0002129D" w:rsidRPr="009B2D4E" w:rsidTr="002103D2">
        <w:trPr>
          <w:trHeight w:hRule="exact" w:val="1156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9D9D9" w:themeFill="background1" w:themeFillShade="D9"/>
            <w:vAlign w:val="center"/>
          </w:tcPr>
          <w:p w:rsidR="0002129D" w:rsidRPr="0022276D" w:rsidRDefault="0098681E" w:rsidP="0002129D">
            <w:pPr>
              <w:spacing w:line="276" w:lineRule="auto"/>
              <w:ind w:left="153"/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დაფიქრდით ბოლო 30 დღეზე, </w:t>
            </w:r>
            <w:r w:rsidR="0002129D" w:rsidRPr="009B2D4E">
              <w:rPr>
                <w:rFonts w:ascii="Arial" w:hAnsi="Arial" w:cs="Arial"/>
                <w:color w:val="363435"/>
                <w:sz w:val="18"/>
                <w:szCs w:val="18"/>
              </w:rPr>
              <w:t xml:space="preserve"> </w:t>
            </w:r>
            <w:r w:rsidR="0022276D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გაიხსენეთ კარგი და ცუდი დღეები</w:t>
            </w:r>
            <w:r w:rsidR="00BB09D7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.</w:t>
            </w:r>
          </w:p>
          <w:p w:rsidR="001D4365" w:rsidRDefault="00B736E9" w:rsidP="001D4365">
            <w:pPr>
              <w:spacing w:line="276" w:lineRule="auto"/>
              <w:ind w:left="153" w:right="279"/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ყოველი კითხვის მიხედვით მით</w:t>
            </w:r>
            <w:r>
              <w:rPr>
                <w:rFonts w:ascii="Sylfaen" w:eastAsia="Arial" w:hAnsi="Sylfaen" w:cs="Arial"/>
                <w:color w:val="363435"/>
                <w:spacing w:val="3"/>
                <w:sz w:val="18"/>
                <w:szCs w:val="18"/>
                <w:lang w:val="ka-GE"/>
              </w:rPr>
              <w:t xml:space="preserve">ხარით 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რამდენად მწვავეა </w:t>
            </w:r>
            <w:r w:rsidR="001D4365" w:rsidRPr="009B2D4E">
              <w:rPr>
                <w:rFonts w:ascii="Arial" w:eastAsia="Arial" w:hAnsi="Arial" w:cs="Arial"/>
                <w:b/>
                <w:i/>
                <w:color w:val="4D7CBD"/>
                <w:spacing w:val="-2"/>
                <w:sz w:val="18"/>
                <w:szCs w:val="18"/>
              </w:rPr>
              <w:t>[</w:t>
            </w:r>
            <w:r w:rsidR="001D4365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D4365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1D4365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 პრობლემა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 1-დან </w:t>
            </w:r>
            <w:r w:rsidR="001D4365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5-ი ჩათვლით 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შკალ</w:t>
            </w:r>
            <w:r w:rsidR="001D4365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აზე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, სადაც</w:t>
            </w:r>
            <w:r w:rsidR="001D4365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1 ნიშნავს რომ პრობლემა არ </w:t>
            </w:r>
            <w:r w:rsidR="001D4365"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არსებობს, ხოლო 5 კი მიუთითებს მწვავე პრობლემაზე</w:t>
            </w: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>.</w:t>
            </w:r>
          </w:p>
          <w:p w:rsidR="0002129D" w:rsidRPr="00D27055" w:rsidRDefault="00B736E9" w:rsidP="001D4365">
            <w:pPr>
              <w:spacing w:line="276" w:lineRule="auto"/>
              <w:ind w:left="153" w:right="279"/>
              <w:rPr>
                <w:rFonts w:ascii="Sylfaen" w:eastAsia="Arial" w:hAnsi="Sylfaen" w:cs="Arial"/>
                <w:i/>
                <w:color w:val="363435"/>
                <w:w w:val="104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 w:rsidRPr="00D27055">
              <w:rPr>
                <w:rFonts w:ascii="Sylfaen" w:hAnsi="Sylfaen" w:cs="Arial"/>
                <w:i/>
                <w:color w:val="1F497D" w:themeColor="text2"/>
                <w:sz w:val="18"/>
                <w:szCs w:val="18"/>
                <w:lang w:val="ka-GE"/>
              </w:rPr>
              <w:t xml:space="preserve">ინტერვიუერს: გამოიყენეთ ბარათი </w:t>
            </w:r>
            <w:r w:rsidR="0002129D" w:rsidRPr="00D27055">
              <w:rPr>
                <w:rFonts w:ascii="Arial" w:hAnsi="Arial" w:cs="Arial"/>
                <w:i/>
                <w:color w:val="1F497D" w:themeColor="text2"/>
                <w:sz w:val="18"/>
                <w:szCs w:val="18"/>
              </w:rPr>
              <w:t>18</w:t>
            </w:r>
            <w:r w:rsidR="001D4365" w:rsidRPr="00D27055">
              <w:rPr>
                <w:rFonts w:ascii="Sylfaen" w:hAnsi="Sylfaen" w:cs="Arial"/>
                <w:i/>
                <w:color w:val="1F497D" w:themeColor="text2"/>
                <w:sz w:val="18"/>
                <w:szCs w:val="18"/>
                <w:lang w:val="ka-GE"/>
              </w:rPr>
              <w:t>.</w:t>
            </w:r>
          </w:p>
        </w:tc>
      </w:tr>
      <w:tr w:rsidR="00176957" w:rsidRPr="009B2D4E" w:rsidTr="002103D2">
        <w:trPr>
          <w:trHeight w:hRule="exact" w:val="994"/>
        </w:trPr>
        <w:tc>
          <w:tcPr>
            <w:tcW w:w="6722" w:type="dxa"/>
            <w:gridSpan w:val="3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0212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02129D">
            <w:pPr>
              <w:spacing w:before="52" w:line="276" w:lineRule="auto"/>
              <w:ind w:left="281" w:right="279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w w:val="104"/>
                <w:sz w:val="18"/>
                <w:szCs w:val="18"/>
              </w:rPr>
              <w:t>1</w:t>
            </w:r>
          </w:p>
          <w:p w:rsidR="00176957" w:rsidRPr="0022276D" w:rsidRDefault="0022276D" w:rsidP="0002129D">
            <w:pPr>
              <w:spacing w:before="39" w:line="276" w:lineRule="auto"/>
              <w:ind w:left="149" w:right="149"/>
              <w:jc w:val="center"/>
              <w:rPr>
                <w:rFonts w:ascii="Sylfaen" w:eastAsia="Arial" w:hAnsi="Sylfaen" w:cs="Arial"/>
                <w:b/>
                <w:sz w:val="14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pacing w:val="-1"/>
                <w:w w:val="104"/>
                <w:sz w:val="14"/>
                <w:szCs w:val="14"/>
                <w:lang w:val="ka-GE"/>
              </w:rPr>
              <w:t>არავითარი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02129D">
            <w:pPr>
              <w:spacing w:line="276" w:lineRule="auto"/>
              <w:ind w:left="271" w:right="28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w w:val="104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02129D">
            <w:pPr>
              <w:spacing w:line="276" w:lineRule="auto"/>
              <w:ind w:left="278" w:right="276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w w:val="104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02129D">
            <w:pPr>
              <w:spacing w:line="276" w:lineRule="auto"/>
              <w:ind w:left="278" w:right="2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w w:val="104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02129D">
            <w:pPr>
              <w:spacing w:before="52" w:line="276" w:lineRule="auto"/>
              <w:ind w:left="276" w:right="2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w w:val="104"/>
                <w:sz w:val="18"/>
                <w:szCs w:val="18"/>
              </w:rPr>
              <w:t>5</w:t>
            </w:r>
          </w:p>
          <w:p w:rsidR="00176957" w:rsidRPr="0022276D" w:rsidRDefault="0022276D" w:rsidP="0002129D">
            <w:pPr>
              <w:spacing w:before="39" w:line="276" w:lineRule="auto"/>
              <w:ind w:left="52" w:right="59"/>
              <w:jc w:val="center"/>
              <w:rPr>
                <w:rFonts w:ascii="Sylfaen" w:eastAsia="Arial" w:hAnsi="Sylfaen" w:cs="Arial"/>
                <w:b/>
                <w:sz w:val="14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pacing w:val="-1"/>
                <w:w w:val="104"/>
                <w:sz w:val="14"/>
                <w:szCs w:val="14"/>
                <w:lang w:val="ka-GE"/>
              </w:rPr>
              <w:t>ძალიან მძიმე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02129D">
            <w:pPr>
              <w:tabs>
                <w:tab w:val="left" w:pos="721"/>
              </w:tabs>
              <w:spacing w:before="1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w w:val="104"/>
                <w:sz w:val="18"/>
                <w:szCs w:val="18"/>
              </w:rPr>
              <w:t>8</w:t>
            </w:r>
          </w:p>
          <w:p w:rsidR="00176957" w:rsidRPr="0022276D" w:rsidRDefault="0022276D" w:rsidP="0002129D">
            <w:pPr>
              <w:spacing w:before="2"/>
              <w:ind w:firstLine="1"/>
              <w:jc w:val="center"/>
              <w:rPr>
                <w:rFonts w:ascii="Sylfaen" w:eastAsia="Arial" w:hAnsi="Sylfaen" w:cs="Arial"/>
                <w:b/>
                <w:sz w:val="14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pacing w:val="-1"/>
                <w:w w:val="107"/>
                <w:sz w:val="14"/>
                <w:szCs w:val="14"/>
                <w:lang w:val="ka-GE"/>
              </w:rPr>
              <w:t>არ ვიცი</w:t>
            </w:r>
          </w:p>
        </w:tc>
      </w:tr>
      <w:tr w:rsidR="00176957" w:rsidRPr="009B2D4E" w:rsidTr="002103D2">
        <w:trPr>
          <w:trHeight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7159DD" w:rsidRDefault="007159DD" w:rsidP="0002129D">
            <w:pPr>
              <w:spacing w:line="276" w:lineRule="auto"/>
              <w:ind w:left="83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w w:val="101"/>
                <w:sz w:val="18"/>
                <w:szCs w:val="18"/>
                <w:lang w:val="ka-GE"/>
              </w:rPr>
              <w:t>მობილობა</w:t>
            </w:r>
          </w:p>
        </w:tc>
      </w:tr>
      <w:tr w:rsidR="00176957" w:rsidRPr="009B2D4E" w:rsidTr="002103D2">
        <w:trPr>
          <w:trHeight w:val="323"/>
        </w:trPr>
        <w:tc>
          <w:tcPr>
            <w:tcW w:w="798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02129D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H2009</w:t>
            </w:r>
          </w:p>
        </w:tc>
        <w:tc>
          <w:tcPr>
            <w:tcW w:w="5924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926B9E" w:rsidP="00926B9E">
            <w:pPr>
              <w:spacing w:line="276" w:lineRule="auto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თავისი ასაკის ბავშვებთან შედარებით, </w:t>
            </w:r>
            <w:r w:rsidR="00DD44E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რამდენად აქვს </w:t>
            </w:r>
            <w:r w:rsidR="00DD44E2" w:rsidRPr="009B2D4E">
              <w:rPr>
                <w:rFonts w:ascii="Arial" w:eastAsia="Arial" w:hAnsi="Arial" w:cs="Arial"/>
                <w:b/>
                <w:i/>
                <w:color w:val="4D7CBD"/>
                <w:spacing w:val="-2"/>
                <w:w w:val="101"/>
                <w:sz w:val="18"/>
                <w:szCs w:val="18"/>
              </w:rPr>
              <w:t>[</w:t>
            </w:r>
            <w:r w:rsidR="00DD44E2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DD44E2" w:rsidRPr="009B2D4E">
              <w:rPr>
                <w:rFonts w:ascii="Arial" w:eastAsia="Arial" w:hAnsi="Arial" w:cs="Arial"/>
                <w:b/>
                <w:i/>
                <w:color w:val="4D7CBD"/>
                <w:spacing w:val="-2"/>
                <w:w w:val="101"/>
                <w:sz w:val="18"/>
                <w:szCs w:val="18"/>
              </w:rPr>
              <w:t>]</w:t>
            </w:r>
            <w:r w:rsidR="00DD44E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სიარულის პრობლემა</w:t>
            </w:r>
            <w:r w:rsidR="00176957" w:rsidRPr="009B2D4E">
              <w:rPr>
                <w:rFonts w:ascii="Arial" w:eastAsia="Arial" w:hAnsi="Arial" w:cs="Arial"/>
                <w:color w:val="363435"/>
                <w:w w:val="102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02129D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02129D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02129D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02129D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02129D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9B2D4E" w:rsidRDefault="00176957" w:rsidP="0002129D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02129D" w:rsidRPr="009B2D4E" w:rsidTr="002103D2">
        <w:trPr>
          <w:trHeight w:val="323"/>
        </w:trPr>
        <w:tc>
          <w:tcPr>
            <w:tcW w:w="798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02129D" w:rsidRPr="009B2D4E" w:rsidRDefault="0002129D" w:rsidP="0002129D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H2010</w:t>
            </w:r>
          </w:p>
        </w:tc>
        <w:tc>
          <w:tcPr>
            <w:tcW w:w="5924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B736E9" w:rsidRDefault="00926B9E" w:rsidP="00926B9E">
            <w:pPr>
              <w:spacing w:line="276" w:lineRule="auto"/>
              <w:ind w:left="40" w:right="192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თავისი ასაკის ბავშვებთან შედარებით</w:t>
            </w:r>
            <w:r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,</w:t>
            </w:r>
            <w:r w:rsidRPr="009B2D4E">
              <w:rPr>
                <w:rFonts w:ascii="Arial" w:eastAsia="Arial" w:hAnsi="Arial" w:cs="Arial"/>
                <w:color w:val="363435"/>
                <w:spacing w:val="8"/>
                <w:sz w:val="18"/>
                <w:szCs w:val="18"/>
              </w:rPr>
              <w:t xml:space="preserve"> </w:t>
            </w:r>
            <w:r w:rsidR="00DD44E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რამდენად აქვს </w:t>
            </w:r>
            <w:r w:rsidR="00DD44E2" w:rsidRPr="009B2D4E">
              <w:rPr>
                <w:rFonts w:ascii="Arial" w:eastAsia="Arial" w:hAnsi="Arial" w:cs="Arial"/>
                <w:b/>
                <w:i/>
                <w:color w:val="4D7CBD"/>
                <w:spacing w:val="-2"/>
                <w:sz w:val="18"/>
                <w:szCs w:val="18"/>
              </w:rPr>
              <w:t>[</w:t>
            </w:r>
            <w:r w:rsidR="00DD44E2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DD44E2" w:rsidRPr="009B2D4E">
              <w:rPr>
                <w:rFonts w:ascii="Arial" w:eastAsia="Arial" w:hAnsi="Arial" w:cs="Arial"/>
                <w:b/>
                <w:i/>
                <w:color w:val="4D7CBD"/>
                <w:spacing w:val="-2"/>
                <w:sz w:val="18"/>
                <w:szCs w:val="18"/>
              </w:rPr>
              <w:t>]</w:t>
            </w:r>
            <w:r w:rsidR="00DD44E2">
              <w:rPr>
                <w:rFonts w:ascii="Sylfaen" w:eastAsia="Arial" w:hAnsi="Sylfaen" w:cs="Arial"/>
                <w:b/>
                <w:i/>
                <w:color w:val="4D7CBD"/>
                <w:spacing w:val="-2"/>
                <w:sz w:val="18"/>
                <w:szCs w:val="18"/>
                <w:lang w:val="ka-GE"/>
              </w:rPr>
              <w:t xml:space="preserve"> </w:t>
            </w:r>
            <w:r w:rsidR="00DD44E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ხელების და თითების გამოყენების პრობლემა</w:t>
            </w:r>
            <w:r w:rsidR="00DD44E2" w:rsidRPr="009B2D4E">
              <w:rPr>
                <w:rFonts w:ascii="Arial" w:hAnsi="Arial" w:cs="Arial"/>
                <w:color w:val="363435"/>
                <w:spacing w:val="15"/>
                <w:sz w:val="18"/>
                <w:szCs w:val="18"/>
              </w:rPr>
              <w:t xml:space="preserve"> </w:t>
            </w:r>
            <w:r w:rsidR="00B736E9">
              <w:rPr>
                <w:rFonts w:ascii="Sylfaen" w:eastAsia="Arial" w:hAnsi="Sylfaen" w:cs="Arial"/>
                <w:color w:val="363435"/>
                <w:spacing w:val="8"/>
                <w:sz w:val="18"/>
                <w:szCs w:val="18"/>
                <w:lang w:val="ka-GE"/>
              </w:rPr>
              <w:t xml:space="preserve">მაგალითად: </w:t>
            </w:r>
            <w:r w:rsidR="00B736E9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პატარა საგნების აღება </w:t>
            </w:r>
            <w:r w:rsidR="001D436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დ</w:t>
            </w:r>
            <w:r w:rsidR="00B736E9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ა </w:t>
            </w:r>
            <w:r w:rsidR="001D436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ხელში </w:t>
            </w:r>
            <w:r w:rsidR="00B736E9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დაჭერა</w:t>
            </w:r>
            <w:r w:rsidR="001D436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2103D2">
        <w:trPr>
          <w:trHeight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7159DD" w:rsidRDefault="007159DD" w:rsidP="0002129D">
            <w:pPr>
              <w:spacing w:line="276" w:lineRule="auto"/>
              <w:ind w:left="40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>მხედველობა</w:t>
            </w:r>
          </w:p>
        </w:tc>
      </w:tr>
      <w:tr w:rsidR="0002129D" w:rsidRPr="009B2D4E" w:rsidTr="002103D2">
        <w:trPr>
          <w:trHeight w:val="323"/>
        </w:trPr>
        <w:tc>
          <w:tcPr>
            <w:tcW w:w="798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02129D" w:rsidRPr="009B2D4E" w:rsidRDefault="0002129D" w:rsidP="0002129D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H2011</w:t>
            </w:r>
          </w:p>
        </w:tc>
        <w:tc>
          <w:tcPr>
            <w:tcW w:w="5924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B736E9" w:rsidRDefault="00B736E9" w:rsidP="006B70D5">
            <w:pPr>
              <w:spacing w:line="276" w:lineRule="auto"/>
              <w:ind w:left="40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pacing w:val="-3"/>
                <w:sz w:val="18"/>
                <w:szCs w:val="18"/>
                <w:lang w:val="ka-GE"/>
              </w:rPr>
              <w:t xml:space="preserve">რამდენად აქვს პრობლემა </w:t>
            </w:r>
            <w:r w:rsidR="0002129D" w:rsidRPr="009B2D4E">
              <w:rPr>
                <w:rFonts w:ascii="Arial" w:eastAsia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r w:rsidR="0002129D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02129D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color w:val="363435"/>
                <w:w w:val="102"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 xml:space="preserve">დაინახოს </w:t>
            </w:r>
            <w:r w:rsidR="006B70D5"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>ისეთ</w:t>
            </w:r>
            <w:r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 xml:space="preserve"> მანძილზე, </w:t>
            </w:r>
            <w:r w:rsidR="006B70D5"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>როგორიც არის ქუჩის მეორე მხარე?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2103D2">
        <w:trPr>
          <w:trHeight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7159DD" w:rsidRDefault="007159DD" w:rsidP="0002129D">
            <w:pPr>
              <w:spacing w:line="276" w:lineRule="auto"/>
              <w:ind w:left="40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>სმენა</w:t>
            </w:r>
          </w:p>
        </w:tc>
      </w:tr>
      <w:tr w:rsidR="0002129D" w:rsidRPr="009B2D4E" w:rsidTr="002103D2">
        <w:trPr>
          <w:trHeight w:val="323"/>
        </w:trPr>
        <w:tc>
          <w:tcPr>
            <w:tcW w:w="798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02129D" w:rsidRPr="009B2D4E" w:rsidRDefault="0002129D" w:rsidP="0002129D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H2012</w:t>
            </w:r>
          </w:p>
        </w:tc>
        <w:tc>
          <w:tcPr>
            <w:tcW w:w="5924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B736E9" w:rsidP="006B70D5">
            <w:pPr>
              <w:spacing w:line="276" w:lineRule="auto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რამდენად აქვს </w:t>
            </w:r>
            <w:r w:rsidR="006B70D5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[</w:t>
            </w:r>
            <w:r w:rsidR="006B70D5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6B70D5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]</w:t>
            </w:r>
            <w:r w:rsidR="006B70D5">
              <w:rPr>
                <w:rFonts w:ascii="Sylfaen" w:eastAsia="Arial" w:hAnsi="Sylfaen" w:cs="Arial"/>
                <w:b/>
                <w:i/>
                <w:color w:val="4D7CBD"/>
                <w:spacing w:val="-3"/>
                <w:w w:val="101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სმენის პრობლემა</w:t>
            </w:r>
            <w:r w:rsidR="0002129D" w:rsidRPr="009B2D4E">
              <w:rPr>
                <w:rFonts w:ascii="Arial" w:eastAsia="Arial" w:hAnsi="Arial" w:cs="Arial"/>
                <w:color w:val="363435"/>
                <w:w w:val="102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2103D2">
        <w:trPr>
          <w:trHeight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7159DD" w:rsidRDefault="007159DD" w:rsidP="0002129D">
            <w:pPr>
              <w:spacing w:line="276" w:lineRule="auto"/>
              <w:ind w:left="40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pacing w:val="-10"/>
                <w:sz w:val="18"/>
                <w:szCs w:val="18"/>
                <w:lang w:val="ka-GE"/>
              </w:rPr>
              <w:lastRenderedPageBreak/>
              <w:t>ტკივილი</w:t>
            </w:r>
          </w:p>
        </w:tc>
      </w:tr>
      <w:tr w:rsidR="0002129D" w:rsidRPr="009B2D4E" w:rsidTr="002103D2">
        <w:trPr>
          <w:trHeight w:val="323"/>
        </w:trPr>
        <w:tc>
          <w:tcPr>
            <w:tcW w:w="798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02129D" w:rsidRPr="009B2D4E" w:rsidRDefault="0002129D" w:rsidP="0002129D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H2013</w:t>
            </w:r>
          </w:p>
        </w:tc>
        <w:tc>
          <w:tcPr>
            <w:tcW w:w="5924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B736E9" w:rsidP="006B70D5">
            <w:pPr>
              <w:spacing w:line="276" w:lineRule="auto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რამდენად აქვს </w:t>
            </w:r>
            <w:r w:rsidR="006B70D5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[</w:t>
            </w:r>
            <w:r w:rsidR="006B70D5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6B70D5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]</w:t>
            </w:r>
            <w:r w:rsidR="006B70D5">
              <w:rPr>
                <w:rFonts w:ascii="Sylfaen" w:eastAsia="Arial" w:hAnsi="Sylfaen" w:cs="Arial"/>
                <w:b/>
                <w:i/>
                <w:color w:val="4D7CBD"/>
                <w:spacing w:val="-3"/>
                <w:w w:val="101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ტკივილის პრობლემა</w:t>
            </w:r>
            <w:r w:rsidR="0002129D" w:rsidRPr="009B2D4E">
              <w:rPr>
                <w:rFonts w:ascii="Arial" w:eastAsia="Arial" w:hAnsi="Arial" w:cs="Arial"/>
                <w:color w:val="363435"/>
                <w:w w:val="102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2103D2">
        <w:trPr>
          <w:trHeight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7159DD" w:rsidRDefault="007159DD" w:rsidP="0002129D">
            <w:pPr>
              <w:spacing w:line="276" w:lineRule="auto"/>
              <w:ind w:left="40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>ენერგია და მოძრაობა</w:t>
            </w:r>
          </w:p>
        </w:tc>
      </w:tr>
      <w:tr w:rsidR="0002129D" w:rsidRPr="009B2D4E" w:rsidTr="002103D2">
        <w:trPr>
          <w:trHeight w:val="323"/>
        </w:trPr>
        <w:tc>
          <w:tcPr>
            <w:tcW w:w="798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02129D" w:rsidRPr="009B2D4E" w:rsidRDefault="0002129D" w:rsidP="0002129D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H2014</w:t>
            </w:r>
          </w:p>
        </w:tc>
        <w:tc>
          <w:tcPr>
            <w:tcW w:w="5924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B736E9" w:rsidP="006B70D5">
            <w:pPr>
              <w:spacing w:line="276" w:lineRule="auto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რამდენად აქვს </w:t>
            </w:r>
            <w:r w:rsidR="006B70D5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6B70D5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სახელი]</w:t>
            </w:r>
            <w:r w:rsidR="006B70D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არასაკმარისი ენერგიის</w:t>
            </w:r>
            <w:r w:rsidR="006B70D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ან </w:t>
            </w:r>
            <w:r w:rsidR="00DD44E2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პირიქით, </w:t>
            </w:r>
            <w:r w:rsidR="006B70D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მოზღვავებული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 w:rsidR="006B70D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ენერგიის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პრობლემა</w:t>
            </w:r>
            <w:r w:rsidR="0002129D" w:rsidRPr="009B2D4E">
              <w:rPr>
                <w:rFonts w:ascii="Arial" w:eastAsia="Arial" w:hAnsi="Arial" w:cs="Arial"/>
                <w:color w:val="363435"/>
                <w:w w:val="104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2103D2">
        <w:trPr>
          <w:trHeight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7159DD" w:rsidRDefault="007159DD" w:rsidP="0002129D">
            <w:pPr>
              <w:spacing w:line="276" w:lineRule="auto"/>
              <w:ind w:left="40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 xml:space="preserve">სუნთქვა </w:t>
            </w:r>
          </w:p>
        </w:tc>
      </w:tr>
      <w:tr w:rsidR="0002129D" w:rsidRPr="009B2D4E" w:rsidTr="002103D2">
        <w:trPr>
          <w:trHeight w:val="323"/>
        </w:trPr>
        <w:tc>
          <w:tcPr>
            <w:tcW w:w="798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02129D" w:rsidRPr="009B2D4E" w:rsidRDefault="0002129D" w:rsidP="0002129D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H2015</w:t>
            </w:r>
          </w:p>
        </w:tc>
        <w:tc>
          <w:tcPr>
            <w:tcW w:w="5924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B736E9" w:rsidP="006B70D5">
            <w:pPr>
              <w:spacing w:line="276" w:lineRule="auto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რამდენად აქვს </w:t>
            </w:r>
            <w:r w:rsidR="006B70D5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[</w:t>
            </w:r>
            <w:r w:rsidR="006B70D5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6B70D5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]</w:t>
            </w:r>
            <w:r w:rsidR="006B70D5">
              <w:rPr>
                <w:rFonts w:ascii="Sylfaen" w:eastAsia="Arial" w:hAnsi="Sylfaen" w:cs="Arial"/>
                <w:b/>
                <w:i/>
                <w:color w:val="4D7CBD"/>
                <w:spacing w:val="-3"/>
                <w:w w:val="101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სუნთქვის უკმარისობის პრობლემა</w:t>
            </w:r>
            <w:r w:rsidR="0002129D" w:rsidRPr="009B2D4E">
              <w:rPr>
                <w:rFonts w:ascii="Arial" w:eastAsia="Arial" w:hAnsi="Arial" w:cs="Arial"/>
                <w:color w:val="363435"/>
                <w:w w:val="102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2103D2">
        <w:trPr>
          <w:trHeight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6B70D5" w:rsidRDefault="006B70D5" w:rsidP="0002129D">
            <w:pPr>
              <w:spacing w:line="276" w:lineRule="auto"/>
              <w:ind w:left="40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 w:rsidRPr="006B70D5">
              <w:rPr>
                <w:rFonts w:ascii="Sylfaen" w:eastAsia="Arial" w:hAnsi="Sylfaen" w:cs="Arial"/>
                <w:b/>
                <w:color w:val="363435"/>
                <w:sz w:val="18"/>
                <w:szCs w:val="18"/>
                <w:highlight w:val="yellow"/>
                <w:lang w:val="ka-GE"/>
              </w:rPr>
              <w:t>ემოციური სფერო</w:t>
            </w:r>
          </w:p>
        </w:tc>
      </w:tr>
      <w:tr w:rsidR="0002129D" w:rsidRPr="009B2D4E" w:rsidTr="002103D2">
        <w:trPr>
          <w:trHeight w:val="323"/>
        </w:trPr>
        <w:tc>
          <w:tcPr>
            <w:tcW w:w="798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02129D" w:rsidRPr="009B2D4E" w:rsidRDefault="0002129D" w:rsidP="0002129D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H2016</w:t>
            </w:r>
          </w:p>
        </w:tc>
        <w:tc>
          <w:tcPr>
            <w:tcW w:w="5924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B736E9" w:rsidRDefault="00B736E9" w:rsidP="006B70D5">
            <w:pPr>
              <w:spacing w:line="276" w:lineRule="auto"/>
              <w:ind w:left="40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რამდენად აქვს </w:t>
            </w:r>
            <w:r w:rsidR="006B70D5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6B70D5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6B70D5">
              <w:rPr>
                <w:rFonts w:ascii="Sylfaen" w:eastAsia="Arial" w:hAnsi="Sylfaen" w:cs="Arial"/>
                <w:b/>
                <w:i/>
                <w:color w:val="4D7CBD"/>
                <w:sz w:val="18"/>
                <w:szCs w:val="18"/>
                <w:lang w:val="ka-GE"/>
              </w:rPr>
              <w:t xml:space="preserve">] </w:t>
            </w:r>
            <w:r w:rsidR="006B70D5" w:rsidRPr="006B70D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მ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ოწყენილობის</w:t>
            </w:r>
            <w:r w:rsidR="006B70D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, უხალისობის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ან </w:t>
            </w:r>
            <w:r w:rsidRPr="00D27055">
              <w:rPr>
                <w:rFonts w:ascii="Sylfaen" w:eastAsia="Arial" w:hAnsi="Sylfaen" w:cs="Arial"/>
                <w:color w:val="363435"/>
                <w:sz w:val="18"/>
                <w:szCs w:val="18"/>
                <w:highlight w:val="yellow"/>
                <w:lang w:val="ka-GE"/>
              </w:rPr>
              <w:t>დეპრესიის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პრობლემა</w:t>
            </w:r>
            <w:r>
              <w:rPr>
                <w:rFonts w:ascii="Sylfaen" w:eastAsia="Arial" w:hAnsi="Sylfaen" w:cs="Arial"/>
                <w:b/>
                <w:i/>
                <w:color w:val="4D7CBD"/>
                <w:sz w:val="18"/>
                <w:szCs w:val="18"/>
                <w:lang w:val="ka-GE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02129D" w:rsidRPr="009B2D4E" w:rsidTr="002103D2">
        <w:trPr>
          <w:trHeight w:val="323"/>
        </w:trPr>
        <w:tc>
          <w:tcPr>
            <w:tcW w:w="798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02129D" w:rsidRPr="009B2D4E" w:rsidRDefault="002D2C5B" w:rsidP="0002129D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H2017</w:t>
            </w:r>
          </w:p>
        </w:tc>
        <w:tc>
          <w:tcPr>
            <w:tcW w:w="5924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B736E9" w:rsidP="006B70D5">
            <w:pPr>
              <w:spacing w:line="276" w:lineRule="auto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რამდენად აქვს </w:t>
            </w:r>
            <w:r w:rsidR="006B70D5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6B70D5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6B70D5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6B70D5">
              <w:rPr>
                <w:rFonts w:ascii="Sylfaen" w:eastAsia="Arial" w:hAnsi="Sylfaen" w:cs="Arial"/>
                <w:b/>
                <w:i/>
                <w:color w:val="4D7CBD"/>
                <w:sz w:val="18"/>
                <w:szCs w:val="18"/>
                <w:lang w:val="ka-GE"/>
              </w:rPr>
              <w:t xml:space="preserve"> </w:t>
            </w:r>
            <w:r w:rsidR="00B10A41" w:rsidRPr="00B10A41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წუხილის,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ნერვიულობის ან შფოთვის პრობლემა</w:t>
            </w:r>
            <w:r w:rsidR="0002129D" w:rsidRPr="009B2D4E">
              <w:rPr>
                <w:rFonts w:ascii="Arial" w:eastAsia="Arial" w:hAnsi="Arial" w:cs="Arial"/>
                <w:color w:val="363435"/>
                <w:w w:val="103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02129D" w:rsidRPr="009B2D4E" w:rsidRDefault="0002129D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02129D" w:rsidRPr="009B2D4E" w:rsidRDefault="0002129D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D27055">
        <w:trPr>
          <w:trHeight w:hRule="exact" w:val="679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D27055" w:rsidRPr="009B2D4E" w:rsidRDefault="00AE6F8A" w:rsidP="00AE6F8A">
            <w:pPr>
              <w:spacing w:line="276" w:lineRule="auto"/>
              <w:ind w:left="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გახსოვდეთ, გაითვალისწინოთ ის ადამიანები </w:t>
            </w:r>
            <w:r w:rsidRPr="009B2D4E">
              <w:rPr>
                <w:rFonts w:ascii="Arial" w:eastAsia="Arial" w:hAnsi="Arial" w:cs="Arial"/>
                <w:color w:val="363435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pacing w:val="-3"/>
                <w:sz w:val="18"/>
                <w:szCs w:val="18"/>
                <w:lang w:val="ka-GE"/>
              </w:rPr>
              <w:t xml:space="preserve">ვინც ეხმარებიან </w:t>
            </w:r>
            <w:r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Pr="009C48E8">
              <w:rPr>
                <w:rFonts w:ascii="Sylfaen" w:eastAsia="Arial" w:hAnsi="Sylfaen" w:cs="Arial"/>
                <w:color w:val="363435"/>
                <w:spacing w:val="-3"/>
                <w:sz w:val="18"/>
                <w:szCs w:val="18"/>
                <w:lang w:val="ka-GE"/>
              </w:rPr>
              <w:t xml:space="preserve">, 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ნებისმიერი დამხმარე საშუალება რომელსაც იგი იყენებს</w:t>
            </w:r>
            <w:r w:rsidRPr="009B2D4E">
              <w:rPr>
                <w:rFonts w:ascii="Arial" w:eastAsia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ან ნებისმიერი მედიკამენტი რომელსაც იღებს</w:t>
            </w:r>
            <w:r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.</w:t>
            </w:r>
          </w:p>
        </w:tc>
      </w:tr>
      <w:tr w:rsidR="00176957" w:rsidRPr="009B2D4E" w:rsidTr="002103D2">
        <w:trPr>
          <w:trHeight w:hRule="exact"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7159DD" w:rsidRDefault="00D27055" w:rsidP="00833EDA">
            <w:pPr>
              <w:spacing w:line="276" w:lineRule="auto"/>
              <w:ind w:left="83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>თვითმოვლა</w:t>
            </w:r>
          </w:p>
        </w:tc>
      </w:tr>
      <w:tr w:rsidR="00833EDA" w:rsidRPr="009B2D4E" w:rsidTr="002103D2">
        <w:trPr>
          <w:trHeight w:hRule="exact" w:val="1246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H2018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B10A41" w:rsidRPr="00B10A41" w:rsidRDefault="00B736E9" w:rsidP="00B10A41">
            <w:pPr>
              <w:spacing w:line="276" w:lineRule="auto"/>
              <w:ind w:left="89" w:right="191"/>
              <w:jc w:val="both"/>
              <w:rPr>
                <w:rFonts w:ascii="Arial" w:eastAsia="Arial" w:hAnsi="Arial" w:cs="Arial"/>
                <w:i/>
                <w:color w:val="1F497D" w:themeColor="text2"/>
                <w:sz w:val="18"/>
                <w:szCs w:val="18"/>
              </w:rPr>
            </w:pPr>
            <w:r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w w:val="94"/>
                <w:sz w:val="18"/>
                <w:szCs w:val="18"/>
                <w:lang w:val="ka-GE"/>
              </w:rPr>
              <w:t>ინტერვიუერს</w:t>
            </w:r>
            <w:r w:rsidR="00833EDA" w:rsidRPr="00B10A41">
              <w:rPr>
                <w:rFonts w:ascii="Arial" w:eastAsia="Arial" w:hAnsi="Arial" w:cs="Arial"/>
                <w:i/>
                <w:color w:val="1F497D" w:themeColor="text2"/>
                <w:w w:val="94"/>
                <w:sz w:val="18"/>
                <w:szCs w:val="18"/>
              </w:rPr>
              <w:t>:</w:t>
            </w:r>
            <w:r w:rsidR="00833EDA" w:rsidRPr="00B10A41">
              <w:rPr>
                <w:rFonts w:ascii="Arial" w:eastAsia="Arial" w:hAnsi="Arial" w:cs="Arial"/>
                <w:i/>
                <w:color w:val="1F497D" w:themeColor="text2"/>
                <w:spacing w:val="-1"/>
                <w:w w:val="94"/>
                <w:sz w:val="18"/>
                <w:szCs w:val="18"/>
              </w:rPr>
              <w:t xml:space="preserve"> </w:t>
            </w:r>
            <w:r w:rsidR="00567493"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 xml:space="preserve">დასვით კითხვა როდესაც ბავშვი არის </w:t>
            </w:r>
            <w:r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 xml:space="preserve">5-17 </w:t>
            </w:r>
            <w:r w:rsidR="00B10A41"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წლის</w:t>
            </w:r>
            <w:r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 xml:space="preserve">. </w:t>
            </w:r>
          </w:p>
          <w:p w:rsidR="00833EDA" w:rsidRPr="009B2D4E" w:rsidRDefault="00926B9E" w:rsidP="00926B9E">
            <w:pPr>
              <w:spacing w:line="276" w:lineRule="auto"/>
              <w:ind w:left="89" w:right="19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627CE">
              <w:rPr>
                <w:rFonts w:ascii="Sylfaen" w:eastAsia="Arial" w:hAnsi="Sylfaen" w:cs="Arial"/>
                <w:color w:val="363435"/>
                <w:spacing w:val="-3"/>
                <w:sz w:val="18"/>
                <w:szCs w:val="18"/>
                <w:lang w:val="ka-GE"/>
              </w:rPr>
              <w:t xml:space="preserve">თავისი ასაკის ბავშვებთან შედარებით, რამდენად აქვს </w:t>
            </w:r>
            <w:r w:rsidRPr="008627C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Pr="008627CE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Pr="008627C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 xml:space="preserve">] </w:t>
            </w:r>
            <w:r w:rsidRPr="008627CE">
              <w:rPr>
                <w:rFonts w:ascii="Sylfaen" w:eastAsia="Arial" w:hAnsi="Sylfaen" w:cs="Arial"/>
                <w:color w:val="363435"/>
                <w:spacing w:val="-3"/>
                <w:sz w:val="18"/>
                <w:szCs w:val="18"/>
                <w:lang w:val="ka-GE"/>
              </w:rPr>
              <w:t>დაბანის და ჩაცმის პრობლემა?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2103D2">
        <w:trPr>
          <w:trHeight w:hRule="exact"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7159DD" w:rsidRDefault="007159DD" w:rsidP="00833EDA">
            <w:pPr>
              <w:spacing w:line="276" w:lineRule="auto"/>
              <w:ind w:left="83" w:right="191"/>
              <w:jc w:val="both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>ქცევა</w:t>
            </w:r>
          </w:p>
        </w:tc>
      </w:tr>
      <w:tr w:rsidR="00833EDA" w:rsidRPr="009B2D4E" w:rsidTr="002103D2">
        <w:trPr>
          <w:trHeight w:hRule="exact" w:val="1219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H2019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E07B43" w:rsidRDefault="0022276D" w:rsidP="00926B9E">
            <w:pPr>
              <w:spacing w:line="276" w:lineRule="auto"/>
              <w:ind w:left="91" w:right="191"/>
              <w:jc w:val="both"/>
              <w:rPr>
                <w:rFonts w:ascii="Arial" w:eastAsia="Arial" w:hAnsi="Arial" w:cs="Arial"/>
                <w:i/>
                <w:color w:val="363435"/>
                <w:w w:val="103"/>
                <w:sz w:val="18"/>
                <w:szCs w:val="18"/>
              </w:rPr>
            </w:pPr>
            <w:r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</w:t>
            </w:r>
            <w:r w:rsidR="00833EDA"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 xml:space="preserve">: </w:t>
            </w:r>
            <w:r w:rsidR="00926B9E"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 xml:space="preserve">დასვით კითხვა როდესაც ბავშვი არის </w:t>
            </w:r>
            <w:r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2-4 წლის</w:t>
            </w:r>
            <w:r w:rsidR="00833EDA"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.</w:t>
            </w:r>
            <w:r w:rsidR="00E07B43">
              <w:rPr>
                <w:rFonts w:ascii="Arial" w:eastAsia="Arial" w:hAnsi="Arial" w:cs="Arial"/>
                <w:i/>
                <w:color w:val="363435"/>
                <w:w w:val="103"/>
                <w:sz w:val="18"/>
                <w:szCs w:val="18"/>
              </w:rPr>
              <w:t xml:space="preserve"> </w:t>
            </w:r>
            <w:r w:rsidR="00926B9E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თავისი ასაკის ბავშვებთან შედარებით</w:t>
            </w:r>
            <w:r w:rsidR="00926B9E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,</w:t>
            </w:r>
            <w:r w:rsidR="00926B9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რამდენად აქვს პრობლემა</w:t>
            </w:r>
            <w:r w:rsidR="00926B9E" w:rsidRPr="009B2D4E">
              <w:rPr>
                <w:rFonts w:ascii="Arial" w:eastAsia="Arial" w:hAnsi="Arial" w:cs="Arial"/>
                <w:color w:val="363435"/>
                <w:spacing w:val="25"/>
                <w:sz w:val="18"/>
                <w:szCs w:val="18"/>
              </w:rPr>
              <w:t xml:space="preserve"> </w:t>
            </w:r>
            <w:r w:rsidR="00926B9E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926B9E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926B9E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926B9E">
              <w:rPr>
                <w:rFonts w:ascii="Sylfaen" w:eastAsia="Arial" w:hAnsi="Sylfaen" w:cs="Arial"/>
                <w:b/>
                <w:i/>
                <w:color w:val="4D7CBD"/>
                <w:sz w:val="18"/>
                <w:szCs w:val="18"/>
                <w:lang w:val="ka-GE"/>
              </w:rPr>
              <w:t xml:space="preserve"> </w:t>
            </w:r>
            <w:r w:rsidR="005E2C83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სხვა ბავშვების </w:t>
            </w:r>
            <w:r w:rsidR="00B10A41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ან ზრდასრულების </w:t>
            </w:r>
            <w:r w:rsidR="005E2C83">
              <w:rPr>
                <w:rFonts w:ascii="Sylfaen" w:eastAsia="Arial" w:hAnsi="Sylfaen" w:cs="Arial"/>
                <w:color w:val="363435"/>
                <w:w w:val="106"/>
                <w:sz w:val="18"/>
                <w:szCs w:val="18"/>
                <w:lang w:val="ka-GE"/>
              </w:rPr>
              <w:t xml:space="preserve">კბენასთან ან ფეხის </w:t>
            </w:r>
            <w:r w:rsidR="00B10A41">
              <w:rPr>
                <w:rFonts w:ascii="Sylfaen" w:eastAsia="Arial" w:hAnsi="Sylfaen" w:cs="Arial"/>
                <w:color w:val="363435"/>
                <w:w w:val="106"/>
                <w:sz w:val="18"/>
                <w:szCs w:val="18"/>
                <w:lang w:val="ka-GE"/>
              </w:rPr>
              <w:t>და</w:t>
            </w:r>
            <w:r w:rsidR="005E2C83">
              <w:rPr>
                <w:rFonts w:ascii="Sylfaen" w:eastAsia="Arial" w:hAnsi="Sylfaen" w:cs="Arial"/>
                <w:color w:val="363435"/>
                <w:w w:val="106"/>
                <w:sz w:val="18"/>
                <w:szCs w:val="18"/>
                <w:lang w:val="ka-GE"/>
              </w:rPr>
              <w:t xml:space="preserve"> ხელის დარტყმასთან დაკავშირებით</w:t>
            </w:r>
            <w:r w:rsidR="00833EDA" w:rsidRPr="009B2D4E">
              <w:rPr>
                <w:rFonts w:ascii="Arial" w:eastAsia="Arial" w:hAnsi="Arial" w:cs="Arial"/>
                <w:color w:val="363435"/>
                <w:w w:val="104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833EDA" w:rsidRPr="009B2D4E" w:rsidTr="002103D2">
        <w:trPr>
          <w:trHeight w:hRule="exact" w:val="967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H2020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5E2C83" w:rsidP="00B10A41">
            <w:pPr>
              <w:spacing w:line="276" w:lineRule="auto"/>
              <w:ind w:left="89" w:right="19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5-17 წლის.</w:t>
            </w:r>
            <w:r>
              <w:rPr>
                <w:rFonts w:ascii="Arial" w:eastAsia="Arial" w:hAnsi="Arial" w:cs="Arial"/>
                <w:i/>
                <w:color w:val="363435"/>
                <w:w w:val="103"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თავისი ასაკის ბავშვებთან შედარებით</w:t>
            </w:r>
            <w:r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,</w:t>
            </w:r>
            <w:r w:rsidRPr="009B2D4E">
              <w:rPr>
                <w:rFonts w:ascii="Arial" w:eastAsia="Arial" w:hAnsi="Arial" w:cs="Arial"/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რამდენად აქვს </w:t>
            </w:r>
            <w:r w:rsidR="00B10A41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B10A41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B10A41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B10A41">
              <w:rPr>
                <w:rFonts w:ascii="Sylfaen" w:eastAsia="Arial" w:hAnsi="Sylfaen" w:cs="Arial"/>
                <w:b/>
                <w:i/>
                <w:color w:val="4D7CBD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პრობლემა</w:t>
            </w:r>
            <w:r w:rsidRPr="009B2D4E">
              <w:rPr>
                <w:rFonts w:ascii="Arial" w:eastAsia="Arial" w:hAnsi="Arial" w:cs="Arial"/>
                <w:color w:val="363435"/>
                <w:spacing w:val="25"/>
                <w:sz w:val="18"/>
                <w:szCs w:val="18"/>
              </w:rPr>
              <w:t xml:space="preserve"> </w:t>
            </w:r>
            <w:r w:rsidR="00B10A41">
              <w:rPr>
                <w:rFonts w:ascii="Sylfaen" w:eastAsia="Arial" w:hAnsi="Sylfaen" w:cs="Arial"/>
                <w:b/>
                <w:i/>
                <w:color w:val="4D7CBD"/>
                <w:sz w:val="18"/>
                <w:szCs w:val="18"/>
                <w:lang w:val="ka-GE"/>
              </w:rPr>
              <w:t xml:space="preserve"> </w:t>
            </w:r>
            <w:r w:rsidR="00B10A41" w:rsidRPr="00B10A41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საკუთარი</w:t>
            </w:r>
            <w:r w:rsidR="00833EDA" w:rsidRPr="00B10A41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 xml:space="preserve"> </w:t>
            </w:r>
            <w:r w:rsidRPr="00B10A41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ქცევის</w:t>
            </w:r>
            <w:r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lang w:val="ka-GE"/>
              </w:rPr>
              <w:t xml:space="preserve"> კონტროლთან დაკავშირებით</w:t>
            </w:r>
            <w:r w:rsidR="00833EDA" w:rsidRPr="009B2D4E">
              <w:rPr>
                <w:rFonts w:ascii="Arial" w:eastAsia="Arial" w:hAnsi="Arial" w:cs="Arial"/>
                <w:color w:val="363435"/>
                <w:w w:val="103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833EDA" w:rsidRPr="009B2D4E" w:rsidTr="002103D2">
        <w:trPr>
          <w:trHeight w:hRule="exact" w:val="964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H2021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5E2C83" w:rsidRDefault="005E2C83" w:rsidP="00567493">
            <w:pPr>
              <w:spacing w:line="276" w:lineRule="auto"/>
              <w:ind w:left="89" w:right="191"/>
              <w:jc w:val="both"/>
              <w:rPr>
                <w:rFonts w:ascii="Sylfaen" w:eastAsia="Arial" w:hAnsi="Sylfaen" w:cs="Arial"/>
                <w:i/>
                <w:sz w:val="18"/>
                <w:szCs w:val="18"/>
                <w:lang w:val="ka-GE"/>
              </w:rPr>
            </w:pPr>
            <w:r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</w:t>
            </w:r>
            <w:r w:rsid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 xml:space="preserve"> </w:t>
            </w:r>
            <w:r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დასვით კითხვა როდესაც ბავშვი არის 5-17 წლის.</w:t>
            </w:r>
            <w:r>
              <w:rPr>
                <w:rFonts w:ascii="Arial" w:eastAsia="Arial" w:hAnsi="Arial" w:cs="Arial"/>
                <w:i/>
                <w:color w:val="363435"/>
                <w:w w:val="103"/>
                <w:sz w:val="18"/>
                <w:szCs w:val="18"/>
              </w:rPr>
              <w:t xml:space="preserve"> </w:t>
            </w:r>
            <w:r w:rsidR="00E07B43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აქვს პრობლემა</w:t>
            </w:r>
            <w:r w:rsidRPr="009B2D4E">
              <w:rPr>
                <w:rFonts w:ascii="Arial" w:eastAsia="Arial" w:hAnsi="Arial" w:cs="Arial"/>
                <w:color w:val="363435"/>
                <w:spacing w:val="25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4"/>
                <w:sz w:val="18"/>
                <w:szCs w:val="18"/>
              </w:rPr>
              <w:t xml:space="preserve"> </w:t>
            </w:r>
            <w:r w:rsidR="00567493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თავისი ასაკის ბავშვებთან</w:t>
            </w: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ურთ</w:t>
            </w:r>
            <w:r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lang w:val="ka-GE"/>
              </w:rPr>
              <w:t>იერთობისას?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2103D2">
        <w:trPr>
          <w:trHeight w:hRule="exact"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7159DD" w:rsidRDefault="007159DD" w:rsidP="00833EDA">
            <w:pPr>
              <w:spacing w:line="276" w:lineRule="auto"/>
              <w:ind w:left="83" w:right="191"/>
              <w:jc w:val="both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w w:val="103"/>
                <w:sz w:val="18"/>
                <w:szCs w:val="18"/>
                <w:lang w:val="ka-GE"/>
              </w:rPr>
              <w:t>კომუნიკაცია</w:t>
            </w:r>
          </w:p>
        </w:tc>
      </w:tr>
      <w:tr w:rsidR="00833EDA" w:rsidRPr="009B2D4E" w:rsidTr="002103D2">
        <w:trPr>
          <w:trHeight w:hRule="exact" w:val="967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H2022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E77FAD" w:rsidRDefault="005E2C83" w:rsidP="00567493">
            <w:pPr>
              <w:spacing w:line="276" w:lineRule="auto"/>
              <w:ind w:left="89" w:right="191"/>
              <w:jc w:val="both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 w:rsidRPr="00B10A4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2-4 წლის.</w:t>
            </w:r>
            <w:r>
              <w:rPr>
                <w:rFonts w:ascii="Arial" w:eastAsia="Arial" w:hAnsi="Arial" w:cs="Arial"/>
                <w:i/>
                <w:color w:val="363435"/>
                <w:w w:val="103"/>
                <w:sz w:val="18"/>
                <w:szCs w:val="18"/>
              </w:rPr>
              <w:t xml:space="preserve"> </w:t>
            </w:r>
            <w:r w:rsidR="00567493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თავისი ასაკის ბავშვებთან შედარებით, </w:t>
            </w:r>
            <w:r w:rsidR="00E77FAD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აქვს</w:t>
            </w:r>
            <w:r w:rsidR="00567493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</w:t>
            </w:r>
            <w:r w:rsidR="00567493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[</w:t>
            </w:r>
            <w:r w:rsidR="00567493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567493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]</w:t>
            </w:r>
            <w:r w:rsidR="00E77FAD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პრობლემა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 xml:space="preserve"> </w:t>
            </w:r>
            <w:r w:rsidR="00567493" w:rsidRPr="00567493">
              <w:rPr>
                <w:rFonts w:ascii="Sylfaen" w:eastAsia="Arial" w:hAnsi="Sylfaen" w:cs="Arial"/>
                <w:color w:val="363435"/>
                <w:sz w:val="18"/>
                <w:szCs w:val="18"/>
                <w:highlight w:val="yellow"/>
                <w:lang w:val="ka-GE"/>
              </w:rPr>
              <w:t>მიხვდეს</w:t>
            </w:r>
            <w:r w:rsidR="00926B9E">
              <w:rPr>
                <w:rFonts w:ascii="Sylfaen" w:eastAsia="Arial" w:hAnsi="Sylfaen" w:cs="Arial"/>
                <w:color w:val="363435"/>
                <w:sz w:val="18"/>
                <w:szCs w:val="18"/>
                <w:highlight w:val="yellow"/>
                <w:lang w:val="ka-GE"/>
              </w:rPr>
              <w:t xml:space="preserve"> (გაიგოს, </w:t>
            </w:r>
            <w:r w:rsidR="00567493">
              <w:rPr>
                <w:rFonts w:ascii="Sylfaen" w:eastAsia="Arial" w:hAnsi="Sylfaen" w:cs="Arial"/>
                <w:color w:val="363435"/>
                <w:sz w:val="18"/>
                <w:szCs w:val="18"/>
                <w:highlight w:val="yellow"/>
                <w:lang w:val="ka-GE"/>
              </w:rPr>
              <w:t>გააცნობიეროს</w:t>
            </w:r>
            <w:r w:rsidR="00567493" w:rsidRPr="00567493">
              <w:rPr>
                <w:rFonts w:ascii="Sylfaen" w:eastAsia="Arial" w:hAnsi="Sylfaen" w:cs="Arial"/>
                <w:color w:val="363435"/>
                <w:sz w:val="18"/>
                <w:szCs w:val="18"/>
                <w:highlight w:val="yellow"/>
                <w:lang w:val="ka-GE"/>
              </w:rPr>
              <w:t>)</w:t>
            </w:r>
            <w:r w:rsidR="00E77FAD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რას ეუბნებით</w:t>
            </w:r>
            <w:r w:rsidR="00833EDA" w:rsidRPr="009B2D4E">
              <w:rPr>
                <w:rFonts w:ascii="Arial" w:eastAsia="Arial" w:hAnsi="Arial" w:cs="Arial"/>
                <w:color w:val="363435"/>
                <w:w w:val="101"/>
                <w:sz w:val="18"/>
                <w:szCs w:val="18"/>
              </w:rPr>
              <w:t>?</w:t>
            </w:r>
            <w:r w:rsidR="00E77FAD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833EDA" w:rsidRPr="009B2D4E" w:rsidTr="002103D2">
        <w:trPr>
          <w:trHeight w:hRule="exact" w:val="964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H2023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E07B43" w:rsidRDefault="005E2C83" w:rsidP="00E77FAD">
            <w:pPr>
              <w:spacing w:line="276" w:lineRule="auto"/>
              <w:ind w:left="89" w:right="191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567493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2-4 წლის.</w:t>
            </w:r>
            <w:r>
              <w:rPr>
                <w:rFonts w:ascii="Arial" w:eastAsia="Arial" w:hAnsi="Arial" w:cs="Arial"/>
                <w:i/>
                <w:color w:val="363435"/>
                <w:w w:val="103"/>
                <w:sz w:val="18"/>
                <w:szCs w:val="18"/>
              </w:rPr>
              <w:t xml:space="preserve"> </w:t>
            </w:r>
            <w:r w:rsidR="00E77FAD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გაქვთ პრობლემა მიხვდეთ</w:t>
            </w:r>
            <w:r w:rsidR="00926B9E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(გაიგოთ) თუ</w:t>
            </w:r>
            <w:r w:rsidR="00E77FAD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რა უნდა </w:t>
            </w:r>
            <w:r w:rsidR="00833EDA" w:rsidRPr="009B2D4E">
              <w:rPr>
                <w:rFonts w:ascii="Arial" w:eastAsia="Arial" w:hAnsi="Arial" w:cs="Arial"/>
                <w:color w:val="363435"/>
                <w:spacing w:val="16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]</w:t>
            </w:r>
            <w:r w:rsidR="00833EDA" w:rsidRPr="009B2D4E">
              <w:rPr>
                <w:rFonts w:ascii="Arial" w:eastAsia="Arial" w:hAnsi="Arial" w:cs="Arial"/>
                <w:color w:val="363435"/>
                <w:w w:val="104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833EDA" w:rsidRPr="009B2D4E" w:rsidTr="002103D2">
        <w:trPr>
          <w:trHeight w:hRule="exact" w:val="931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H2024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5E2C83" w:rsidP="00926B9E">
            <w:pPr>
              <w:spacing w:line="276" w:lineRule="auto"/>
              <w:ind w:left="89" w:right="19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67493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5-17 წლის.</w:t>
            </w:r>
            <w:r w:rsidR="00567493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 xml:space="preserve"> </w:t>
            </w:r>
            <w:r w:rsidR="00715C16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თავისი ასაკის ბავშვებთან შედარებით</w:t>
            </w:r>
            <w:r w:rsidR="00715C16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,</w:t>
            </w:r>
            <w:r w:rsidR="00715C16" w:rsidRPr="009B2D4E">
              <w:rPr>
                <w:rFonts w:ascii="Arial" w:eastAsia="Arial" w:hAnsi="Arial" w:cs="Arial"/>
                <w:color w:val="363435"/>
                <w:spacing w:val="4"/>
                <w:sz w:val="18"/>
                <w:szCs w:val="18"/>
              </w:rPr>
              <w:t xml:space="preserve"> </w:t>
            </w:r>
            <w:r w:rsidR="00715C16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აქვს პრობლემა</w:t>
            </w:r>
            <w:r w:rsidR="00715C16" w:rsidRPr="009B2D4E">
              <w:rPr>
                <w:rFonts w:ascii="Arial" w:eastAsia="Arial" w:hAnsi="Arial" w:cs="Arial"/>
                <w:color w:val="363435"/>
                <w:spacing w:val="25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926B9E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highlight w:val="yellow"/>
                <w:lang w:val="ka-GE"/>
              </w:rPr>
              <w:t xml:space="preserve"> </w:t>
            </w:r>
            <w:r w:rsidR="00926B9E" w:rsidRPr="00567493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highlight w:val="yellow"/>
                <w:lang w:val="ka-GE"/>
              </w:rPr>
              <w:t>მიხვდეს</w:t>
            </w:r>
            <w:r w:rsidR="00926B9E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highlight w:val="yellow"/>
                <w:lang w:val="ka-GE"/>
              </w:rPr>
              <w:t xml:space="preserve"> (</w:t>
            </w:r>
            <w:r w:rsidR="00715C16" w:rsidRPr="00567493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highlight w:val="yellow"/>
                <w:lang w:val="ka-GE"/>
              </w:rPr>
              <w:t>გაიგოს</w:t>
            </w:r>
            <w:r w:rsidR="00926B9E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highlight w:val="yellow"/>
                <w:lang w:val="ka-GE"/>
              </w:rPr>
              <w:t>,</w:t>
            </w:r>
            <w:r w:rsidR="00715C16" w:rsidRPr="00567493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highlight w:val="yellow"/>
                <w:lang w:val="ka-GE"/>
              </w:rPr>
              <w:t xml:space="preserve"> </w:t>
            </w:r>
            <w:r w:rsidR="00567493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highlight w:val="yellow"/>
                <w:lang w:val="ka-GE"/>
              </w:rPr>
              <w:t>გააცნობიეროს</w:t>
            </w:r>
            <w:r w:rsidR="00567493" w:rsidRPr="00567493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highlight w:val="yellow"/>
                <w:lang w:val="ka-GE"/>
              </w:rPr>
              <w:t>)</w:t>
            </w:r>
            <w:r w:rsidR="00567493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lang w:val="ka-GE"/>
              </w:rPr>
              <w:t xml:space="preserve"> </w:t>
            </w:r>
            <w:r w:rsidR="00715C16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lang w:val="ka-GE"/>
              </w:rPr>
              <w:t>რას ამბობენ სხვები</w:t>
            </w:r>
            <w:r w:rsidR="00833EDA" w:rsidRPr="009B2D4E">
              <w:rPr>
                <w:rFonts w:ascii="Arial" w:eastAsia="Arial" w:hAnsi="Arial" w:cs="Arial"/>
                <w:color w:val="363435"/>
                <w:w w:val="104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833EDA" w:rsidRPr="009B2D4E" w:rsidTr="002103D2">
        <w:trPr>
          <w:trHeight w:hRule="exact" w:val="1192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H2025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5E2C83" w:rsidP="00C70CB5">
            <w:pPr>
              <w:spacing w:line="276" w:lineRule="auto"/>
              <w:ind w:left="89" w:right="19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67493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5-17 წლის</w:t>
            </w:r>
            <w:r w:rsidR="00833EDA" w:rsidRPr="00567493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.</w:t>
            </w:r>
            <w:r w:rsidR="00833EDA" w:rsidRPr="00E07B43">
              <w:rPr>
                <w:rFonts w:ascii="Arial" w:eastAsia="Arial" w:hAnsi="Arial" w:cs="Arial"/>
                <w:i/>
                <w:color w:val="363435"/>
                <w:w w:val="101"/>
                <w:sz w:val="18"/>
                <w:szCs w:val="18"/>
              </w:rPr>
              <w:t xml:space="preserve"> </w:t>
            </w:r>
            <w:r w:rsidR="00C70CB5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თავისი ასაკის ბავშვებთან შედარებით</w:t>
            </w:r>
            <w:r w:rsidR="00C70CB5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,</w:t>
            </w:r>
            <w:r w:rsidR="00C70CB5" w:rsidRPr="009B2D4E">
              <w:rPr>
                <w:rFonts w:ascii="Arial" w:eastAsia="Arial" w:hAnsi="Arial" w:cs="Arial"/>
                <w:color w:val="363435"/>
                <w:spacing w:val="4"/>
                <w:sz w:val="18"/>
                <w:szCs w:val="18"/>
              </w:rPr>
              <w:t xml:space="preserve"> </w:t>
            </w:r>
            <w:r w:rsidR="00C70CB5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აქვს პრობლემა</w:t>
            </w:r>
            <w:r w:rsidR="00C70CB5" w:rsidRPr="009B2D4E">
              <w:rPr>
                <w:rFonts w:ascii="Arial" w:eastAsia="Arial" w:hAnsi="Arial" w:cs="Arial"/>
                <w:color w:val="363435"/>
                <w:spacing w:val="25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4"/>
                <w:sz w:val="18"/>
                <w:szCs w:val="18"/>
              </w:rPr>
              <w:t xml:space="preserve"> </w:t>
            </w:r>
            <w:r w:rsidR="00C70CB5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lang w:val="ka-GE"/>
              </w:rPr>
              <w:t>გააგებინოს სხვებს</w:t>
            </w:r>
            <w:r w:rsidR="00833EDA" w:rsidRPr="009B2D4E">
              <w:rPr>
                <w:rFonts w:ascii="Arial" w:eastAsia="Arial" w:hAnsi="Arial" w:cs="Arial"/>
                <w:color w:val="363435"/>
                <w:w w:val="105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2103D2">
        <w:trPr>
          <w:trHeight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9B2D4E" w:rsidRDefault="00C70CB5" w:rsidP="009C48E8">
            <w:pPr>
              <w:spacing w:line="276" w:lineRule="auto"/>
              <w:ind w:left="197" w:right="19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გახსოვდეთ, მხედველობაში მიიღოთ ის ადამიანები </w:t>
            </w:r>
            <w:r w:rsidR="00176957" w:rsidRPr="009B2D4E">
              <w:rPr>
                <w:rFonts w:ascii="Arial" w:eastAsia="Arial" w:hAnsi="Arial" w:cs="Arial"/>
                <w:color w:val="363435"/>
                <w:spacing w:val="-15"/>
                <w:sz w:val="18"/>
                <w:szCs w:val="18"/>
              </w:rPr>
              <w:t xml:space="preserve"> </w:t>
            </w:r>
            <w:r w:rsidR="0033109B">
              <w:rPr>
                <w:rFonts w:ascii="Sylfaen" w:eastAsia="Arial" w:hAnsi="Sylfaen" w:cs="Arial"/>
                <w:color w:val="363435"/>
                <w:spacing w:val="-3"/>
                <w:sz w:val="18"/>
                <w:szCs w:val="18"/>
                <w:lang w:val="ka-GE"/>
              </w:rPr>
              <w:t xml:space="preserve">ვინც </w:t>
            </w:r>
            <w:r w:rsidR="009C48E8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9C48E8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9C48E8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9C48E8">
              <w:rPr>
                <w:rFonts w:ascii="Sylfaen" w:eastAsia="Arial" w:hAnsi="Sylfaen" w:cs="Arial"/>
                <w:b/>
                <w:i/>
                <w:color w:val="4D7CBD"/>
                <w:sz w:val="18"/>
                <w:szCs w:val="18"/>
                <w:lang w:val="ka-GE"/>
              </w:rPr>
              <w:t xml:space="preserve"> </w:t>
            </w:r>
            <w:r w:rsidR="0033109B">
              <w:rPr>
                <w:rFonts w:ascii="Sylfaen" w:eastAsia="Arial" w:hAnsi="Sylfaen" w:cs="Arial"/>
                <w:color w:val="363435"/>
                <w:spacing w:val="-3"/>
                <w:sz w:val="18"/>
                <w:szCs w:val="18"/>
                <w:lang w:val="ka-GE"/>
              </w:rPr>
              <w:t>ეხმარებიან</w:t>
            </w:r>
            <w:r w:rsidR="009C48E8" w:rsidRPr="009C48E8">
              <w:rPr>
                <w:rFonts w:ascii="Sylfaen" w:eastAsia="Arial" w:hAnsi="Sylfaen" w:cs="Arial"/>
                <w:color w:val="363435"/>
                <w:spacing w:val="-3"/>
                <w:sz w:val="18"/>
                <w:szCs w:val="18"/>
                <w:lang w:val="ka-GE"/>
              </w:rPr>
              <w:t xml:space="preserve">, </w:t>
            </w:r>
            <w:r w:rsidR="00176957" w:rsidRPr="009C48E8">
              <w:rPr>
                <w:rFonts w:ascii="Sylfaen" w:eastAsia="Arial" w:hAnsi="Sylfaen" w:cs="Arial"/>
                <w:color w:val="363435"/>
                <w:spacing w:val="-3"/>
                <w:sz w:val="18"/>
                <w:szCs w:val="18"/>
                <w:lang w:val="ka-GE"/>
              </w:rPr>
              <w:t xml:space="preserve"> </w:t>
            </w:r>
            <w:r w:rsidR="0033109B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ნებისმიერი დამხმარე </w:t>
            </w:r>
            <w:r w:rsidR="009C48E8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საშუალება</w:t>
            </w:r>
            <w:r w:rsidR="0033109B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რომელსაც </w:t>
            </w:r>
            <w:r w:rsidR="00AE6F8A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იგი </w:t>
            </w:r>
            <w:r w:rsidR="0033109B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იყენებს</w:t>
            </w:r>
            <w:r w:rsidR="00176957" w:rsidRPr="009B2D4E">
              <w:rPr>
                <w:rFonts w:ascii="Arial" w:eastAsia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r w:rsidR="0033109B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ან ნებისმიერი </w:t>
            </w:r>
            <w:r w:rsidR="009C48E8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მედიკამენტი</w:t>
            </w:r>
            <w:r w:rsidR="0033109B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რომელსაც იღებს</w:t>
            </w:r>
            <w:r w:rsidR="00176957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.</w:t>
            </w:r>
          </w:p>
        </w:tc>
      </w:tr>
      <w:tr w:rsidR="00176957" w:rsidRPr="009B2D4E" w:rsidTr="002103D2">
        <w:trPr>
          <w:trHeight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7159DD" w:rsidRDefault="007159DD" w:rsidP="00833EDA">
            <w:pPr>
              <w:spacing w:line="276" w:lineRule="auto"/>
              <w:ind w:left="83" w:right="191"/>
              <w:jc w:val="both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 w:rsidRPr="009C48E8">
              <w:rPr>
                <w:rFonts w:ascii="Sylfaen" w:eastAsia="Arial" w:hAnsi="Sylfaen" w:cs="Arial"/>
                <w:b/>
                <w:color w:val="363435"/>
                <w:sz w:val="18"/>
                <w:szCs w:val="18"/>
                <w:highlight w:val="yellow"/>
                <w:lang w:val="ka-GE"/>
              </w:rPr>
              <w:t>სწავლა</w:t>
            </w:r>
            <w:r w:rsidR="009C48E8" w:rsidRPr="009C48E8">
              <w:rPr>
                <w:rFonts w:ascii="Sylfaen" w:eastAsia="Arial" w:hAnsi="Sylfaen" w:cs="Arial"/>
                <w:b/>
                <w:color w:val="363435"/>
                <w:sz w:val="18"/>
                <w:szCs w:val="18"/>
                <w:highlight w:val="yellow"/>
                <w:lang w:val="ka-GE"/>
              </w:rPr>
              <w:t>/დასწავლა</w:t>
            </w:r>
          </w:p>
        </w:tc>
      </w:tr>
      <w:tr w:rsidR="00833EDA" w:rsidRPr="009B2D4E" w:rsidTr="002103D2">
        <w:trPr>
          <w:trHeight w:hRule="exact" w:val="1192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lastRenderedPageBreak/>
              <w:t>H2026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5E2C83" w:rsidP="00AE6F8A">
            <w:pPr>
              <w:spacing w:line="276" w:lineRule="auto"/>
              <w:ind w:left="89" w:right="19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C48E8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2-3 წლის.</w:t>
            </w:r>
            <w:r w:rsidR="00E07B4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B5719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თავისი ასაკის ბავშვებთან შედარებით</w:t>
            </w:r>
            <w:r w:rsidR="00CB5719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,</w:t>
            </w:r>
            <w:r w:rsidR="00CB5719" w:rsidRPr="009B2D4E">
              <w:rPr>
                <w:rFonts w:ascii="Arial" w:eastAsia="Arial" w:hAnsi="Arial" w:cs="Arial"/>
                <w:color w:val="363435"/>
                <w:spacing w:val="4"/>
                <w:sz w:val="18"/>
                <w:szCs w:val="18"/>
              </w:rPr>
              <w:t xml:space="preserve"> </w:t>
            </w:r>
            <w:r w:rsidR="00CB5719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აქვს პრობლემა</w:t>
            </w:r>
            <w:r w:rsidR="00CB5719" w:rsidRPr="009B2D4E">
              <w:rPr>
                <w:rFonts w:ascii="Arial" w:eastAsia="Arial" w:hAnsi="Arial" w:cs="Arial"/>
                <w:color w:val="363435"/>
                <w:spacing w:val="25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833EDA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]</w:t>
            </w:r>
            <w:r w:rsidR="00CB5719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დაიმახსოვროს </w:t>
            </w:r>
            <w:r w:rsidR="00AE6F8A">
              <w:rPr>
                <w:rFonts w:ascii="Sylfaen" w:eastAsia="Arial" w:hAnsi="Sylfaen" w:cs="Arial"/>
                <w:color w:val="363435"/>
                <w:sz w:val="18"/>
                <w:szCs w:val="18"/>
                <w:highlight w:val="yellow"/>
                <w:lang w:val="ka-GE"/>
              </w:rPr>
              <w:t xml:space="preserve">ზოგადი </w:t>
            </w:r>
            <w:r w:rsidR="00CB5719" w:rsidRPr="009C48E8">
              <w:rPr>
                <w:rFonts w:ascii="Sylfaen" w:eastAsia="Arial" w:hAnsi="Sylfaen" w:cs="Arial"/>
                <w:color w:val="363435"/>
                <w:sz w:val="18"/>
                <w:szCs w:val="18"/>
                <w:highlight w:val="yellow"/>
                <w:lang w:val="ka-GE"/>
              </w:rPr>
              <w:t xml:space="preserve"> საგნები</w:t>
            </w:r>
            <w:r w:rsidR="00AE6F8A">
              <w:rPr>
                <w:rFonts w:ascii="Sylfaen" w:eastAsia="Arial" w:hAnsi="Sylfaen" w:cs="Arial"/>
                <w:color w:val="363435"/>
                <w:sz w:val="18"/>
                <w:szCs w:val="18"/>
                <w:highlight w:val="yellow"/>
                <w:lang w:val="ka-GE"/>
              </w:rPr>
              <w:t>ს (</w:t>
            </w:r>
            <w:r w:rsidR="00AE6F8A">
              <w:rPr>
                <w:rFonts w:ascii="Sylfaen" w:eastAsia="Arial" w:hAnsi="Sylfaen" w:cs="Arial"/>
                <w:color w:val="363435"/>
                <w:sz w:val="18"/>
                <w:szCs w:val="18"/>
              </w:rPr>
              <w:t xml:space="preserve">common objects) </w:t>
            </w:r>
            <w:r w:rsidR="00CB5719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სახელები</w:t>
            </w:r>
            <w:r w:rsidR="00833EDA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833EDA" w:rsidRPr="009B2D4E" w:rsidTr="002103D2">
        <w:trPr>
          <w:trHeight w:hRule="exact" w:val="964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H2027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E07B43" w:rsidRDefault="005E2C83" w:rsidP="005E2C83">
            <w:pPr>
              <w:spacing w:line="276" w:lineRule="auto"/>
              <w:ind w:left="89" w:right="191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9C48E8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3-17 წლის.</w:t>
            </w:r>
            <w:r w:rsidR="00E07B43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="00CB5719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თავისი ასაკის ბავშვებთან შედარებით</w:t>
            </w:r>
            <w:r w:rsidR="00CB5719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,</w:t>
            </w:r>
            <w:r w:rsidR="00CB5719" w:rsidRPr="009B2D4E">
              <w:rPr>
                <w:rFonts w:ascii="Arial" w:eastAsia="Arial" w:hAnsi="Arial" w:cs="Arial"/>
                <w:color w:val="363435"/>
                <w:spacing w:val="4"/>
                <w:sz w:val="18"/>
                <w:szCs w:val="18"/>
              </w:rPr>
              <w:t xml:space="preserve"> </w:t>
            </w:r>
            <w:r w:rsidR="00CB5719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აქვს პრობლემა</w:t>
            </w:r>
            <w:r w:rsidR="00CB5719" w:rsidRPr="009B2D4E">
              <w:rPr>
                <w:rFonts w:ascii="Arial" w:eastAsia="Arial" w:hAnsi="Arial" w:cs="Arial"/>
                <w:color w:val="363435"/>
                <w:spacing w:val="25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833EDA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]</w:t>
            </w:r>
            <w:r w:rsidR="00CB5719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ისწავლოს ახალი რამის კეთება</w:t>
            </w:r>
            <w:r w:rsidR="00833EDA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833EDA" w:rsidRPr="009B2D4E" w:rsidTr="002103D2">
        <w:trPr>
          <w:trHeight w:hRule="exact" w:val="814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H2028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5E2C83" w:rsidP="00CB5719">
            <w:pPr>
              <w:spacing w:line="276" w:lineRule="auto"/>
              <w:ind w:left="89" w:right="19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C48E8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5-17 წლის</w:t>
            </w:r>
            <w:r w:rsidR="00833EDA" w:rsidRPr="009C48E8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.</w:t>
            </w:r>
            <w:r w:rsidR="00833EDA" w:rsidRPr="009B2D4E">
              <w:rPr>
                <w:rFonts w:ascii="Arial" w:eastAsia="Arial" w:hAnsi="Arial" w:cs="Arial"/>
                <w:color w:val="363435"/>
                <w:w w:val="101"/>
                <w:sz w:val="18"/>
                <w:szCs w:val="18"/>
              </w:rPr>
              <w:t xml:space="preserve"> </w:t>
            </w:r>
            <w:r w:rsidR="00CB5719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თავისი ასაკის ბავშვებთან შედარებით</w:t>
            </w:r>
            <w:r w:rsidR="00CB5719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,</w:t>
            </w:r>
            <w:r w:rsidR="00CB5719" w:rsidRPr="009B2D4E">
              <w:rPr>
                <w:rFonts w:ascii="Arial" w:eastAsia="Arial" w:hAnsi="Arial" w:cs="Arial"/>
                <w:color w:val="363435"/>
                <w:spacing w:val="4"/>
                <w:sz w:val="18"/>
                <w:szCs w:val="18"/>
              </w:rPr>
              <w:t xml:space="preserve"> </w:t>
            </w:r>
            <w:r w:rsidR="00CB5719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აქვს პრობლემა</w:t>
            </w:r>
            <w:r w:rsidR="00CB5719" w:rsidRPr="009B2D4E">
              <w:rPr>
                <w:rFonts w:ascii="Arial" w:eastAsia="Arial" w:hAnsi="Arial" w:cs="Arial"/>
                <w:color w:val="363435"/>
                <w:spacing w:val="25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4"/>
                <w:sz w:val="18"/>
                <w:szCs w:val="18"/>
              </w:rPr>
              <w:t xml:space="preserve"> </w:t>
            </w:r>
            <w:r w:rsidR="00CB5719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lang w:val="ka-GE"/>
              </w:rPr>
              <w:t xml:space="preserve">შეასრულოს </w:t>
            </w:r>
            <w:r w:rsidR="00CB5719" w:rsidRPr="009C48E8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highlight w:val="yellow"/>
                <w:lang w:val="ka-GE"/>
              </w:rPr>
              <w:t>დავალება</w:t>
            </w:r>
            <w:r w:rsidR="009C48E8" w:rsidRPr="009C48E8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highlight w:val="yellow"/>
                <w:lang w:val="ka-GE"/>
              </w:rPr>
              <w:t>/ამოცანა</w:t>
            </w:r>
            <w:r w:rsidR="00833EDA" w:rsidRPr="009B2D4E">
              <w:rPr>
                <w:rFonts w:ascii="Arial" w:eastAsia="Arial" w:hAnsi="Arial" w:cs="Arial"/>
                <w:color w:val="363435"/>
                <w:w w:val="104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2103D2">
        <w:trPr>
          <w:trHeight w:hRule="exact"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CB5719" w:rsidRDefault="00CB5719" w:rsidP="00833EDA">
            <w:pPr>
              <w:spacing w:line="276" w:lineRule="auto"/>
              <w:ind w:left="83" w:right="191"/>
              <w:jc w:val="both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 xml:space="preserve">ცვლილებასთან შეგუება </w:t>
            </w:r>
          </w:p>
        </w:tc>
      </w:tr>
      <w:tr w:rsidR="00833EDA" w:rsidRPr="009B2D4E" w:rsidTr="002103D2">
        <w:trPr>
          <w:trHeight w:hRule="exact" w:val="832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H2029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5E2C83" w:rsidP="00CB5719">
            <w:pPr>
              <w:spacing w:line="276" w:lineRule="auto"/>
              <w:ind w:left="89" w:right="19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C48E8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5-17 წლის.</w:t>
            </w:r>
            <w:r w:rsidR="00833EDA" w:rsidRPr="009B2D4E">
              <w:rPr>
                <w:rFonts w:ascii="Arial" w:eastAsia="Arial" w:hAnsi="Arial" w:cs="Arial"/>
                <w:color w:val="363435"/>
                <w:w w:val="101"/>
                <w:sz w:val="18"/>
                <w:szCs w:val="18"/>
              </w:rPr>
              <w:t xml:space="preserve"> </w:t>
            </w:r>
            <w:r w:rsidR="00CB5719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თავისი ასაკის ბავშვებთან შედარებით</w:t>
            </w:r>
            <w:r w:rsidR="00CB5719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,</w:t>
            </w:r>
            <w:r w:rsidR="00CB5719" w:rsidRPr="009B2D4E">
              <w:rPr>
                <w:rFonts w:ascii="Arial" w:eastAsia="Arial" w:hAnsi="Arial" w:cs="Arial"/>
                <w:color w:val="363435"/>
                <w:spacing w:val="4"/>
                <w:sz w:val="18"/>
                <w:szCs w:val="18"/>
              </w:rPr>
              <w:t xml:space="preserve"> </w:t>
            </w:r>
            <w:r w:rsidR="00CB5719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აქვს პრობლემა</w:t>
            </w:r>
            <w:r w:rsidR="00CB5719" w:rsidRPr="009B2D4E">
              <w:rPr>
                <w:rFonts w:ascii="Arial" w:eastAsia="Arial" w:hAnsi="Arial" w:cs="Arial"/>
                <w:color w:val="363435"/>
                <w:spacing w:val="25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color w:val="363435"/>
                <w:spacing w:val="13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4"/>
                <w:sz w:val="18"/>
                <w:szCs w:val="18"/>
              </w:rPr>
              <w:t xml:space="preserve"> </w:t>
            </w:r>
            <w:r w:rsidR="00CB5719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lang w:val="ka-GE"/>
              </w:rPr>
              <w:t>გეგმების ან რუტინის ცვლილებისას</w:t>
            </w:r>
            <w:r w:rsidR="00833EDA" w:rsidRPr="009B2D4E">
              <w:rPr>
                <w:rFonts w:ascii="Arial" w:eastAsia="Arial" w:hAnsi="Arial" w:cs="Arial"/>
                <w:color w:val="363435"/>
                <w:w w:val="104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2103D2">
        <w:trPr>
          <w:trHeight w:hRule="exact"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CB5719" w:rsidRDefault="00CB5719" w:rsidP="00833EDA">
            <w:pPr>
              <w:spacing w:line="276" w:lineRule="auto"/>
              <w:ind w:left="83" w:right="191"/>
              <w:jc w:val="both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>სკოლა</w:t>
            </w:r>
            <w:r w:rsidR="00996D04"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>/სასწავლებელი</w:t>
            </w:r>
          </w:p>
        </w:tc>
      </w:tr>
      <w:tr w:rsidR="00833EDA" w:rsidRPr="009B2D4E" w:rsidTr="00996D04">
        <w:trPr>
          <w:trHeight w:hRule="exact" w:val="1237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H2030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7B19D1" w:rsidRDefault="005E2C83" w:rsidP="00AE6F8A">
            <w:pPr>
              <w:spacing w:line="276" w:lineRule="auto"/>
              <w:ind w:left="89" w:right="191"/>
              <w:jc w:val="both"/>
              <w:rPr>
                <w:rFonts w:ascii="Sylfaen" w:eastAsia="Arial" w:hAnsi="Sylfaen" w:cs="Arial"/>
                <w:i/>
                <w:sz w:val="18"/>
                <w:szCs w:val="18"/>
                <w:lang w:val="ka-GE"/>
              </w:rPr>
            </w:pPr>
            <w:r w:rsidRPr="009C48E8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5-17 წლის.</w:t>
            </w:r>
            <w:r w:rsidR="009C48E8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 xml:space="preserve"> </w:t>
            </w:r>
            <w:r w:rsidR="007B19D1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აქვს პრობლემა</w:t>
            </w:r>
            <w:r w:rsidR="00833EDA" w:rsidRPr="009B2D4E">
              <w:rPr>
                <w:rFonts w:ascii="Arial" w:eastAsia="Arial" w:hAnsi="Arial" w:cs="Arial"/>
                <w:color w:val="363435"/>
                <w:spacing w:val="11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]</w:t>
            </w:r>
            <w:r w:rsidR="007B19D1">
              <w:rPr>
                <w:rFonts w:ascii="Arial" w:eastAsia="Arial" w:hAnsi="Arial" w:cs="Arial"/>
                <w:color w:val="363435"/>
                <w:w w:val="102"/>
                <w:sz w:val="18"/>
                <w:szCs w:val="18"/>
              </w:rPr>
              <w:t xml:space="preserve"> </w:t>
            </w:r>
            <w:r w:rsidR="007B19D1"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 xml:space="preserve">გააკეთოს </w:t>
            </w:r>
            <w:r w:rsidR="009C48E8"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>დავალებები/ინსტრუქციები</w:t>
            </w:r>
            <w:r w:rsidR="007B19D1"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 xml:space="preserve"> ისე როგორც </w:t>
            </w:r>
            <w:r w:rsidR="00AE6F8A"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>ამას ითხოვენ ს</w:t>
            </w:r>
            <w:r w:rsidR="007B19D1"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>კოლაში</w:t>
            </w:r>
            <w:r w:rsidR="00996D04"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>/სასწავლებელში</w:t>
            </w:r>
            <w:r w:rsidR="00AE6F8A"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>?</w:t>
            </w:r>
            <w:r w:rsidR="007B19D1"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2103D2">
        <w:trPr>
          <w:trHeight w:hRule="exact" w:val="323"/>
        </w:trPr>
        <w:tc>
          <w:tcPr>
            <w:tcW w:w="11105" w:type="dxa"/>
            <w:gridSpan w:val="9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7159DD" w:rsidRDefault="007159DD" w:rsidP="00833EDA">
            <w:pPr>
              <w:spacing w:line="276" w:lineRule="auto"/>
              <w:ind w:left="83" w:right="191"/>
              <w:jc w:val="both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>თამაში</w:t>
            </w:r>
          </w:p>
        </w:tc>
      </w:tr>
      <w:tr w:rsidR="00833EDA" w:rsidRPr="009B2D4E" w:rsidTr="002103D2">
        <w:trPr>
          <w:trHeight w:hRule="exact" w:val="964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H2031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2956DC" w:rsidRDefault="005E2C83" w:rsidP="00E07B43">
            <w:pPr>
              <w:spacing w:line="276" w:lineRule="auto"/>
              <w:ind w:left="89" w:right="191"/>
              <w:jc w:val="both"/>
              <w:rPr>
                <w:rFonts w:ascii="Sylfaen" w:eastAsia="Arial" w:hAnsi="Sylfaen" w:cs="Arial"/>
                <w:i/>
                <w:sz w:val="18"/>
                <w:szCs w:val="18"/>
                <w:lang w:val="ka-GE"/>
              </w:rPr>
            </w:pPr>
            <w:r w:rsidRPr="009C48E8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2-5 წლის.</w:t>
            </w:r>
            <w:r w:rsidR="00E07B43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="002956DC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თავისი ასაკის ბავშვებთან შედარებით</w:t>
            </w:r>
            <w:r w:rsidR="002956DC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,</w:t>
            </w:r>
            <w:r w:rsidR="002956DC" w:rsidRPr="009B2D4E">
              <w:rPr>
                <w:rFonts w:ascii="Arial" w:eastAsia="Arial" w:hAnsi="Arial" w:cs="Arial"/>
                <w:color w:val="363435"/>
                <w:spacing w:val="4"/>
                <w:sz w:val="18"/>
                <w:szCs w:val="18"/>
              </w:rPr>
              <w:t xml:space="preserve"> </w:t>
            </w:r>
            <w:r w:rsidR="002956DC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აქვს პრობლემა</w:t>
            </w:r>
            <w:r w:rsidR="002956DC" w:rsidRPr="009B2D4E">
              <w:rPr>
                <w:rFonts w:ascii="Arial" w:eastAsia="Arial" w:hAnsi="Arial" w:cs="Arial"/>
                <w:color w:val="363435"/>
                <w:spacing w:val="25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w w:val="101"/>
                <w:sz w:val="18"/>
                <w:szCs w:val="18"/>
              </w:rPr>
              <w:t>]</w:t>
            </w:r>
            <w:r w:rsidR="002956DC">
              <w:rPr>
                <w:rFonts w:ascii="Sylfaen" w:eastAsia="Arial" w:hAnsi="Sylfaen" w:cs="Arial"/>
                <w:b/>
                <w:i/>
                <w:color w:val="4D7CBD"/>
                <w:spacing w:val="-3"/>
                <w:w w:val="101"/>
                <w:sz w:val="18"/>
                <w:szCs w:val="18"/>
                <w:lang w:val="ka-GE"/>
              </w:rPr>
              <w:t xml:space="preserve"> </w:t>
            </w:r>
            <w:r w:rsidR="002956DC"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>სათამაშოებით ან საოჯახო ნივთებით თამაშისას?</w:t>
            </w:r>
            <w:r w:rsidR="00AE6F8A">
              <w:rPr>
                <w:rFonts w:ascii="Sylfaen" w:eastAsia="Arial" w:hAnsi="Sylfaen" w:cs="Arial"/>
                <w:color w:val="363435"/>
                <w:w w:val="102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833EDA" w:rsidRPr="009B2D4E" w:rsidTr="002103D2">
        <w:trPr>
          <w:trHeight w:hRule="exact" w:val="868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H2032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5E2C83" w:rsidP="007B19D1">
            <w:pPr>
              <w:spacing w:line="276" w:lineRule="auto"/>
              <w:ind w:left="89" w:right="19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5DB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2-12 წლის.</w:t>
            </w:r>
            <w:r w:rsidR="00085DB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 xml:space="preserve"> </w:t>
            </w:r>
            <w:r w:rsidR="007B19D1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თავისი ასაკის ბავშვებთან შედარებით</w:t>
            </w:r>
            <w:r w:rsidR="007B19D1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,</w:t>
            </w:r>
            <w:r w:rsidR="007B19D1" w:rsidRPr="009B2D4E">
              <w:rPr>
                <w:rFonts w:ascii="Arial" w:eastAsia="Arial" w:hAnsi="Arial" w:cs="Arial"/>
                <w:color w:val="363435"/>
                <w:spacing w:val="4"/>
                <w:sz w:val="18"/>
                <w:szCs w:val="18"/>
              </w:rPr>
              <w:t xml:space="preserve"> </w:t>
            </w:r>
            <w:r w:rsidR="007B19D1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აქვს პრობლემა</w:t>
            </w:r>
            <w:r w:rsidR="007B19D1" w:rsidRPr="009B2D4E">
              <w:rPr>
                <w:rFonts w:ascii="Arial" w:eastAsia="Arial" w:hAnsi="Arial" w:cs="Arial"/>
                <w:color w:val="363435"/>
                <w:spacing w:val="25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4"/>
                <w:sz w:val="18"/>
                <w:szCs w:val="18"/>
              </w:rPr>
              <w:t xml:space="preserve"> </w:t>
            </w:r>
            <w:r w:rsidR="007B19D1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lang w:val="ka-GE"/>
              </w:rPr>
              <w:t>სხვა ბავშვებთან თამაშისას</w:t>
            </w:r>
            <w:r w:rsidR="00833EDA" w:rsidRPr="009B2D4E">
              <w:rPr>
                <w:rFonts w:ascii="Arial" w:eastAsia="Arial" w:hAnsi="Arial" w:cs="Arial"/>
                <w:color w:val="363435"/>
                <w:w w:val="101"/>
                <w:sz w:val="18"/>
                <w:szCs w:val="18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833EDA" w:rsidRPr="009B2D4E" w:rsidTr="002103D2">
        <w:trPr>
          <w:trHeight w:hRule="exact" w:val="966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H2033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7B19D1" w:rsidRDefault="005E2C83" w:rsidP="007B19D1">
            <w:pPr>
              <w:spacing w:line="276" w:lineRule="auto"/>
              <w:ind w:left="89" w:right="191"/>
              <w:jc w:val="both"/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</w:pPr>
            <w:r w:rsidRPr="00085DB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13-17 წლის.</w:t>
            </w:r>
            <w:r w:rsidR="00085DB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 xml:space="preserve"> </w:t>
            </w:r>
            <w:r w:rsidR="007B19D1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თავისი ასაკის ბავშვებთან შედარებით</w:t>
            </w:r>
            <w:r w:rsidR="007B19D1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,</w:t>
            </w:r>
            <w:r w:rsidR="007B19D1" w:rsidRPr="009B2D4E">
              <w:rPr>
                <w:rFonts w:ascii="Arial" w:eastAsia="Arial" w:hAnsi="Arial" w:cs="Arial"/>
                <w:color w:val="363435"/>
                <w:spacing w:val="4"/>
                <w:sz w:val="18"/>
                <w:szCs w:val="18"/>
              </w:rPr>
              <w:t xml:space="preserve"> </w:t>
            </w:r>
            <w:r w:rsidR="007B19D1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აქვს პრობლემა</w:t>
            </w:r>
            <w:r w:rsidR="007B19D1" w:rsidRPr="009B2D4E">
              <w:rPr>
                <w:rFonts w:ascii="Arial" w:eastAsia="Arial" w:hAnsi="Arial" w:cs="Arial"/>
                <w:color w:val="363435"/>
                <w:spacing w:val="25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3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8"/>
              </w:rPr>
              <w:t>]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4"/>
                <w:sz w:val="18"/>
                <w:szCs w:val="18"/>
              </w:rPr>
              <w:t xml:space="preserve"> </w:t>
            </w:r>
            <w:r w:rsidR="007B19D1">
              <w:rPr>
                <w:rFonts w:ascii="Sylfaen" w:eastAsia="Arial" w:hAnsi="Sylfaen" w:cs="Arial"/>
                <w:color w:val="363435"/>
                <w:w w:val="101"/>
                <w:sz w:val="18"/>
                <w:szCs w:val="18"/>
                <w:lang w:val="ka-GE"/>
              </w:rPr>
              <w:t>სხვა ბავშვებთან ერთად რამის კეთებისას?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  <w:tr w:rsidR="00176957" w:rsidRPr="009B2D4E" w:rsidTr="002103D2">
        <w:trPr>
          <w:trHeight w:hRule="exact" w:val="323"/>
        </w:trPr>
        <w:tc>
          <w:tcPr>
            <w:tcW w:w="6722" w:type="dxa"/>
            <w:gridSpan w:val="3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7159DD" w:rsidRDefault="007159DD" w:rsidP="00833EDA">
            <w:pPr>
              <w:spacing w:line="276" w:lineRule="auto"/>
              <w:ind w:left="83" w:right="191"/>
              <w:jc w:val="both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 w:rsidRPr="00085DB1">
              <w:rPr>
                <w:rFonts w:ascii="Sylfaen" w:eastAsia="Arial" w:hAnsi="Sylfaen" w:cs="Arial"/>
                <w:b/>
                <w:color w:val="363435"/>
                <w:w w:val="104"/>
                <w:sz w:val="18"/>
                <w:szCs w:val="18"/>
                <w:highlight w:val="yellow"/>
                <w:lang w:val="ka-GE"/>
              </w:rPr>
              <w:t>საზოგადოებრივი</w:t>
            </w:r>
            <w:r w:rsidR="00085DB1" w:rsidRPr="00085DB1">
              <w:rPr>
                <w:rFonts w:ascii="Sylfaen" w:eastAsia="Arial" w:hAnsi="Sylfaen" w:cs="Arial"/>
                <w:b/>
                <w:color w:val="363435"/>
                <w:w w:val="104"/>
                <w:sz w:val="18"/>
                <w:szCs w:val="18"/>
                <w:highlight w:val="yellow"/>
                <w:lang w:val="ka-GE"/>
              </w:rPr>
              <w:t>/სოციალური</w:t>
            </w:r>
            <w:r>
              <w:rPr>
                <w:rFonts w:ascii="Sylfaen" w:eastAsia="Arial" w:hAnsi="Sylfaen" w:cs="Arial"/>
                <w:b/>
                <w:color w:val="363435"/>
                <w:w w:val="104"/>
                <w:sz w:val="18"/>
                <w:szCs w:val="18"/>
                <w:lang w:val="ka-GE"/>
              </w:rPr>
              <w:t xml:space="preserve"> ცხოვრება 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</w:tcPr>
          <w:p w:rsidR="00176957" w:rsidRPr="009B2D4E" w:rsidRDefault="00176957" w:rsidP="00DA51C2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</w:tcPr>
          <w:p w:rsidR="00176957" w:rsidRPr="009B2D4E" w:rsidRDefault="00176957" w:rsidP="00DA51C2">
            <w:pPr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</w:tcPr>
          <w:p w:rsidR="00176957" w:rsidRPr="009B2D4E" w:rsidRDefault="00176957" w:rsidP="00DA51C2">
            <w:pPr>
              <w:rPr>
                <w:rFonts w:ascii="Arial" w:hAnsi="Arial" w:cs="Arial"/>
              </w:rPr>
            </w:pP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</w:tcPr>
          <w:p w:rsidR="00176957" w:rsidRPr="009B2D4E" w:rsidRDefault="00176957" w:rsidP="00DA51C2">
            <w:pPr>
              <w:rPr>
                <w:rFonts w:ascii="Arial" w:hAnsi="Arial" w:cs="Arial"/>
              </w:rPr>
            </w:pP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</w:tcPr>
          <w:p w:rsidR="00176957" w:rsidRPr="009B2D4E" w:rsidRDefault="00176957" w:rsidP="00DA51C2">
            <w:pPr>
              <w:rPr>
                <w:rFonts w:ascii="Arial" w:hAnsi="Arial" w:cs="Arial"/>
              </w:rPr>
            </w:pP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</w:tcPr>
          <w:p w:rsidR="00176957" w:rsidRPr="009B2D4E" w:rsidRDefault="00176957" w:rsidP="00DA51C2">
            <w:pPr>
              <w:rPr>
                <w:rFonts w:ascii="Arial" w:hAnsi="Arial" w:cs="Arial"/>
              </w:rPr>
            </w:pPr>
          </w:p>
        </w:tc>
      </w:tr>
      <w:tr w:rsidR="00833EDA" w:rsidRPr="009B2D4E" w:rsidTr="002103D2">
        <w:trPr>
          <w:trHeight w:hRule="exact" w:val="1615"/>
        </w:trPr>
        <w:tc>
          <w:tcPr>
            <w:tcW w:w="75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833EDA" w:rsidRPr="009B2D4E" w:rsidRDefault="00833EDA" w:rsidP="00833EDA">
            <w:pPr>
              <w:spacing w:line="276" w:lineRule="auto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H2034</w:t>
            </w:r>
          </w:p>
        </w:tc>
        <w:tc>
          <w:tcPr>
            <w:tcW w:w="596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E07B43" w:rsidRDefault="005E2C83" w:rsidP="00085DB1">
            <w:pPr>
              <w:spacing w:line="276" w:lineRule="auto"/>
              <w:ind w:left="89" w:right="191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85DB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>ინტერვიუერს: დასვით კითხვა როდესაც ბავშვი არის 5-17 წლის.</w:t>
            </w:r>
            <w:r w:rsidR="00085DB1">
              <w:rPr>
                <w:rFonts w:ascii="Sylfaen" w:eastAsia="Arial" w:hAnsi="Sylfaen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 xml:space="preserve"> </w:t>
            </w:r>
            <w:r w:rsidR="007B19D1">
              <w:rPr>
                <w:rFonts w:ascii="Sylfaen" w:eastAsia="Arial" w:hAnsi="Sylfaen" w:cs="Arial"/>
                <w:color w:val="363435"/>
                <w:w w:val="103"/>
                <w:sz w:val="18"/>
                <w:szCs w:val="18"/>
                <w:lang w:val="ka-GE"/>
              </w:rPr>
              <w:t>თავისი ასაკის ბავშვებთან შედარებით</w:t>
            </w:r>
            <w:r w:rsidR="007B19D1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>,</w:t>
            </w:r>
            <w:r w:rsidR="007B19D1" w:rsidRPr="009B2D4E">
              <w:rPr>
                <w:rFonts w:ascii="Arial" w:eastAsia="Arial" w:hAnsi="Arial" w:cs="Arial"/>
                <w:color w:val="363435"/>
                <w:spacing w:val="4"/>
                <w:sz w:val="18"/>
                <w:szCs w:val="18"/>
              </w:rPr>
              <w:t xml:space="preserve"> </w:t>
            </w:r>
            <w:r w:rsidR="007B19D1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რამდენად აქვს პრობლემა</w:t>
            </w:r>
            <w:r w:rsidR="007B19D1" w:rsidRPr="009B2D4E">
              <w:rPr>
                <w:rFonts w:ascii="Arial" w:eastAsia="Arial" w:hAnsi="Arial" w:cs="Arial"/>
                <w:color w:val="363435"/>
                <w:spacing w:val="25"/>
                <w:sz w:val="18"/>
                <w:szCs w:val="18"/>
              </w:rPr>
              <w:t xml:space="preserve"> 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2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833EDA" w:rsidRPr="009B2D4E">
              <w:rPr>
                <w:rFonts w:ascii="Arial" w:eastAsia="Arial" w:hAnsi="Arial" w:cs="Arial"/>
                <w:b/>
                <w:i/>
                <w:color w:val="4D7CBD"/>
                <w:spacing w:val="-2"/>
                <w:sz w:val="18"/>
                <w:szCs w:val="18"/>
              </w:rPr>
              <w:t>]</w:t>
            </w:r>
            <w:r w:rsidR="00833EDA" w:rsidRPr="009B2D4E">
              <w:rPr>
                <w:rFonts w:ascii="Arial" w:eastAsia="Arial" w:hAnsi="Arial" w:cs="Arial"/>
                <w:color w:val="363435"/>
                <w:sz w:val="18"/>
                <w:szCs w:val="18"/>
              </w:rPr>
              <w:t xml:space="preserve"> </w:t>
            </w:r>
            <w:r w:rsidR="007B19D1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მონაწილეობა მიიღოს </w:t>
            </w:r>
            <w:r w:rsidR="00AE6F8A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ისეთ </w:t>
            </w:r>
            <w:r w:rsidR="00085DB1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სოციალურ/</w:t>
            </w:r>
            <w:r w:rsidR="007B19D1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სათემო აქტივობებში,</w:t>
            </w:r>
            <w:r w:rsidR="00085DB1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როგორიც არის დღესასწაულები, რელიგიური აქტივობები ან </w:t>
            </w:r>
            <w:r w:rsidR="007B19D1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 xml:space="preserve"> სპორტულ </w:t>
            </w:r>
            <w:r w:rsidR="00085DB1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ღონისძიებები</w:t>
            </w:r>
            <w:r w:rsidR="007B19D1">
              <w:rPr>
                <w:rFonts w:ascii="Sylfaen" w:eastAsia="Arial" w:hAnsi="Sylfaen" w:cs="Arial"/>
                <w:color w:val="363435"/>
                <w:sz w:val="18"/>
                <w:szCs w:val="18"/>
                <w:lang w:val="ka-GE"/>
              </w:rPr>
              <w:t>?</w:t>
            </w:r>
          </w:p>
        </w:tc>
        <w:tc>
          <w:tcPr>
            <w:tcW w:w="96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81" w:right="280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1</w:t>
            </w:r>
          </w:p>
        </w:tc>
        <w:tc>
          <w:tcPr>
            <w:tcW w:w="71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5" w:right="281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6" w:right="284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833EDA" w:rsidRPr="009B2D4E" w:rsidRDefault="00833EDA" w:rsidP="003E5F9C">
            <w:pPr>
              <w:spacing w:line="276" w:lineRule="auto"/>
              <w:ind w:left="277" w:right="283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5</w:t>
            </w:r>
          </w:p>
        </w:tc>
        <w:tc>
          <w:tcPr>
            <w:tcW w:w="54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833EDA" w:rsidRPr="009B2D4E" w:rsidRDefault="00833EDA" w:rsidP="003E5F9C">
            <w:pPr>
              <w:spacing w:line="276" w:lineRule="auto"/>
              <w:ind w:left="274" w:right="278"/>
              <w:jc w:val="center"/>
              <w:rPr>
                <w:rFonts w:ascii="Arial" w:eastAsia="Arial" w:hAnsi="Arial" w:cs="Arial"/>
                <w:sz w:val="16"/>
                <w:szCs w:val="14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4"/>
              </w:rPr>
              <w:t>8</w:t>
            </w:r>
          </w:p>
        </w:tc>
      </w:tr>
    </w:tbl>
    <w:p w:rsidR="00F23B9C" w:rsidRPr="0051063F" w:rsidRDefault="00F23B9C">
      <w:pPr>
        <w:rPr>
          <w:sz w:val="8"/>
        </w:rPr>
      </w:pP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5"/>
      </w:tblGrid>
      <w:tr w:rsidR="00176957" w:rsidRPr="009B2D4E" w:rsidTr="002103D2">
        <w:trPr>
          <w:trHeight w:hRule="exact" w:val="306"/>
        </w:trPr>
        <w:tc>
          <w:tcPr>
            <w:tcW w:w="1109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9D9D9" w:themeFill="background1" w:themeFillShade="D9"/>
            <w:vAlign w:val="center"/>
          </w:tcPr>
          <w:p w:rsidR="00176957" w:rsidRPr="007159DD" w:rsidRDefault="007159DD" w:rsidP="00364791">
            <w:pPr>
              <w:spacing w:line="276" w:lineRule="auto"/>
              <w:ind w:left="142"/>
              <w:rPr>
                <w:rFonts w:ascii="Sylfaen" w:eastAsia="Arial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>ჯანმრთელობის პრობლემები</w:t>
            </w:r>
          </w:p>
        </w:tc>
      </w:tr>
      <w:tr w:rsidR="00176957" w:rsidRPr="009B2D4E" w:rsidTr="002103D2">
        <w:trPr>
          <w:trHeight w:hRule="exact" w:val="306"/>
        </w:trPr>
        <w:tc>
          <w:tcPr>
            <w:tcW w:w="11095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9D9D9" w:themeFill="background1" w:themeFillShade="D9"/>
            <w:vAlign w:val="center"/>
          </w:tcPr>
          <w:p w:rsidR="00176957" w:rsidRPr="009B2D4E" w:rsidRDefault="007B19D1" w:rsidP="007B19D1">
            <w:pPr>
              <w:spacing w:line="276" w:lineRule="auto"/>
              <w:ind w:lef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 xml:space="preserve">შემდეგი კითხვები დასვით </w:t>
            </w:r>
            <w:r w:rsidR="00176957" w:rsidRPr="009B2D4E">
              <w:rPr>
                <w:rFonts w:ascii="Arial" w:eastAsia="Arial" w:hAnsi="Arial" w:cs="Arial"/>
                <w:color w:val="363435"/>
                <w:spacing w:val="11"/>
                <w:position w:val="-1"/>
                <w:sz w:val="18"/>
                <w:szCs w:val="18"/>
              </w:rPr>
              <w:t xml:space="preserve"> </w:t>
            </w:r>
            <w:r w:rsidR="00176957" w:rsidRPr="009B2D4E">
              <w:rPr>
                <w:rFonts w:ascii="Arial" w:eastAsia="Arial" w:hAnsi="Arial" w:cs="Arial"/>
                <w:b/>
                <w:i/>
                <w:color w:val="4D7CBD"/>
                <w:spacing w:val="-2"/>
                <w:position w:val="-1"/>
                <w:sz w:val="18"/>
                <w:szCs w:val="18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9B2D4E">
              <w:rPr>
                <w:rFonts w:ascii="Arial" w:eastAsia="Arial" w:hAnsi="Arial" w:cs="Arial"/>
                <w:b/>
                <w:i/>
                <w:color w:val="4D7CBD"/>
                <w:position w:val="-1"/>
                <w:sz w:val="18"/>
                <w:szCs w:val="18"/>
              </w:rPr>
              <w:t>]</w:t>
            </w:r>
            <w:r w:rsidR="00176957" w:rsidRPr="009B2D4E">
              <w:rPr>
                <w:rFonts w:ascii="Arial" w:eastAsia="Arial" w:hAnsi="Arial" w:cs="Arial"/>
                <w:b/>
                <w:i/>
                <w:color w:val="4D7CBD"/>
                <w:spacing w:val="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ჯანმრთელობის შესაძლო პრობლემების შესახებ</w:t>
            </w:r>
            <w:r w:rsidR="00176957" w:rsidRPr="009B2D4E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.</w:t>
            </w:r>
          </w:p>
        </w:tc>
      </w:tr>
    </w:tbl>
    <w:p w:rsidR="00176957" w:rsidRPr="009B2D4E" w:rsidRDefault="00176957" w:rsidP="00176957">
      <w:pPr>
        <w:rPr>
          <w:rFonts w:ascii="Arial" w:hAnsi="Arial" w:cs="Arial"/>
          <w:sz w:val="4"/>
        </w:rPr>
      </w:pPr>
    </w:p>
    <w:p w:rsidR="004F38EF" w:rsidRPr="009B2D4E" w:rsidRDefault="004F38EF" w:rsidP="00176957">
      <w:pPr>
        <w:rPr>
          <w:rFonts w:ascii="Arial" w:hAnsi="Arial" w:cs="Arial"/>
          <w:sz w:val="4"/>
        </w:rPr>
      </w:pPr>
    </w:p>
    <w:p w:rsidR="004F38EF" w:rsidRPr="009F0A53" w:rsidRDefault="009F0A53" w:rsidP="00176957">
      <w:pPr>
        <w:rPr>
          <w:rFonts w:ascii="Sylfaen" w:hAnsi="Sylfaen" w:cs="Arial"/>
          <w:sz w:val="4"/>
          <w:lang w:val="ka-GE"/>
        </w:rPr>
      </w:pPr>
      <w:r>
        <w:rPr>
          <w:rFonts w:ascii="Sylfaen" w:hAnsi="Sylfaen" w:cs="Arial"/>
          <w:sz w:val="4"/>
          <w:lang w:val="ka-GE"/>
        </w:rPr>
        <w:t xml:space="preserve">(ბ) </w:t>
      </w: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5418"/>
        <w:gridCol w:w="557"/>
        <w:gridCol w:w="711"/>
        <w:gridCol w:w="403"/>
        <w:gridCol w:w="587"/>
        <w:gridCol w:w="407"/>
        <w:gridCol w:w="763"/>
        <w:gridCol w:w="467"/>
        <w:gridCol w:w="793"/>
      </w:tblGrid>
      <w:tr w:rsidR="00176957" w:rsidRPr="009B2D4E" w:rsidTr="00AE6F8A">
        <w:trPr>
          <w:trHeight w:hRule="exact" w:val="3541"/>
        </w:trPr>
        <w:tc>
          <w:tcPr>
            <w:tcW w:w="6407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9D9D9" w:themeFill="background1" w:themeFillShade="D9"/>
            <w:vAlign w:val="center"/>
          </w:tcPr>
          <w:p w:rsidR="00176957" w:rsidRPr="00085DB1" w:rsidRDefault="00085DB1" w:rsidP="004F38EF">
            <w:pPr>
              <w:spacing w:line="276" w:lineRule="auto"/>
              <w:ind w:left="142" w:right="169" w:firstLine="142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b/>
                <w:i/>
                <w:color w:val="363435"/>
                <w:sz w:val="18"/>
                <w:szCs w:val="18"/>
                <w:lang w:val="ka-GE"/>
              </w:rPr>
              <w:t>ა</w:t>
            </w:r>
            <w:r w:rsidR="00176957" w:rsidRPr="009B2D4E">
              <w:rPr>
                <w:rFonts w:ascii="Arial" w:eastAsia="Arial" w:hAnsi="Arial" w:cs="Arial"/>
                <w:b/>
                <w:i/>
                <w:color w:val="363435"/>
                <w:sz w:val="18"/>
                <w:szCs w:val="18"/>
              </w:rPr>
              <w:t>.</w:t>
            </w:r>
            <w:r w:rsidR="00176957" w:rsidRPr="009B2D4E">
              <w:rPr>
                <w:rFonts w:ascii="Arial" w:eastAsia="Arial" w:hAnsi="Arial" w:cs="Arial"/>
                <w:b/>
                <w:i/>
                <w:color w:val="363435"/>
                <w:spacing w:val="2"/>
                <w:sz w:val="18"/>
                <w:szCs w:val="18"/>
              </w:rPr>
              <w:t xml:space="preserve"> </w:t>
            </w:r>
            <w:r w:rsidR="007B19D1" w:rsidRPr="00085DB1"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>აქვს არა თუ</w:t>
            </w:r>
            <w:r w:rsidR="00176957" w:rsidRPr="00085DB1">
              <w:rPr>
                <w:rFonts w:ascii="Arial" w:eastAsia="Arial" w:hAnsi="Arial" w:cs="Arial"/>
                <w:b/>
                <w:color w:val="363435"/>
                <w:spacing w:val="-3"/>
                <w:sz w:val="18"/>
                <w:szCs w:val="18"/>
              </w:rPr>
              <w:t xml:space="preserve"> 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-1"/>
                <w:sz w:val="18"/>
                <w:szCs w:val="18"/>
              </w:rPr>
              <w:t>[</w:t>
            </w:r>
            <w:r w:rsidR="007159DD" w:rsidRPr="00085DB1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z w:val="18"/>
                <w:szCs w:val="18"/>
              </w:rPr>
              <w:t>]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4"/>
                <w:sz w:val="18"/>
                <w:szCs w:val="18"/>
              </w:rPr>
              <w:t xml:space="preserve"> </w:t>
            </w:r>
            <w:r w:rsidR="007B19D1" w:rsidRPr="00085DB1">
              <w:rPr>
                <w:rFonts w:ascii="Sylfaen" w:hAnsi="Sylfaen" w:cs="Arial"/>
                <w:b/>
                <w:color w:val="363435"/>
                <w:w w:val="119"/>
                <w:sz w:val="18"/>
                <w:szCs w:val="18"/>
                <w:lang w:val="ka-GE"/>
              </w:rPr>
              <w:t>ქვემოთ მოცემული ჯანმრთელობის პრობლემებიდან რომელიმე?</w:t>
            </w:r>
          </w:p>
          <w:p w:rsidR="00176957" w:rsidRPr="00087CBB" w:rsidRDefault="007B19D1" w:rsidP="004F38EF">
            <w:pPr>
              <w:spacing w:line="276" w:lineRule="auto"/>
              <w:ind w:left="142" w:right="169" w:firstLine="142"/>
              <w:rPr>
                <w:rFonts w:ascii="Sylfaen" w:eastAsia="Arial" w:hAnsi="Sylfaen" w:cs="Arial"/>
                <w:color w:val="1F497D" w:themeColor="text2"/>
                <w:sz w:val="18"/>
                <w:szCs w:val="18"/>
                <w:u w:val="single"/>
                <w:lang w:val="ka-GE"/>
              </w:rPr>
            </w:pPr>
            <w:r w:rsidRPr="00085DB1">
              <w:rPr>
                <w:rFonts w:ascii="Sylfaen" w:eastAsia="Arial" w:hAnsi="Sylfaen" w:cs="Arial"/>
                <w:i/>
                <w:color w:val="1F497D" w:themeColor="text2"/>
                <w:w w:val="94"/>
                <w:sz w:val="18"/>
                <w:szCs w:val="18"/>
                <w:lang w:val="ka-GE"/>
              </w:rPr>
              <w:t>ინტერვიუერს</w:t>
            </w:r>
            <w:r w:rsidR="00176957" w:rsidRPr="00085DB1">
              <w:rPr>
                <w:rFonts w:ascii="Arial" w:eastAsia="Arial" w:hAnsi="Arial" w:cs="Arial"/>
                <w:i/>
                <w:color w:val="1F497D" w:themeColor="text2"/>
                <w:w w:val="94"/>
                <w:sz w:val="18"/>
                <w:szCs w:val="18"/>
                <w:lang w:val="ka-GE"/>
              </w:rPr>
              <w:t>:</w:t>
            </w:r>
            <w:r w:rsidR="00176957" w:rsidRPr="00085DB1">
              <w:rPr>
                <w:rFonts w:ascii="Arial" w:eastAsia="Arial" w:hAnsi="Arial" w:cs="Arial"/>
                <w:i/>
                <w:color w:val="1F497D" w:themeColor="text2"/>
                <w:spacing w:val="6"/>
                <w:w w:val="94"/>
                <w:sz w:val="18"/>
                <w:szCs w:val="18"/>
                <w:lang w:val="ka-GE"/>
              </w:rPr>
              <w:t xml:space="preserve"> </w:t>
            </w:r>
            <w:r w:rsidRPr="00085DB1">
              <w:rPr>
                <w:rFonts w:ascii="Sylfaen" w:eastAsia="Arial" w:hAnsi="Sylfaen" w:cs="Arial"/>
                <w:i/>
                <w:color w:val="1F497D" w:themeColor="text2"/>
                <w:w w:val="94"/>
                <w:sz w:val="18"/>
                <w:szCs w:val="18"/>
                <w:lang w:val="ka-GE"/>
              </w:rPr>
              <w:t xml:space="preserve">განაგრძე კითხვები </w:t>
            </w:r>
            <w:r w:rsidR="00176957" w:rsidRPr="00085DB1">
              <w:rPr>
                <w:rFonts w:ascii="Arial" w:eastAsia="Arial" w:hAnsi="Arial" w:cs="Arial"/>
                <w:i/>
                <w:color w:val="1F497D" w:themeColor="text2"/>
                <w:spacing w:val="2"/>
                <w:w w:val="96"/>
                <w:sz w:val="18"/>
                <w:szCs w:val="18"/>
                <w:lang w:val="ka-GE"/>
              </w:rPr>
              <w:t xml:space="preserve"> </w:t>
            </w:r>
            <w:r w:rsidR="00085DB1">
              <w:rPr>
                <w:rFonts w:ascii="Arial" w:eastAsia="Arial" w:hAnsi="Arial" w:cs="Arial"/>
                <w:i/>
                <w:color w:val="1F497D" w:themeColor="text2"/>
                <w:sz w:val="18"/>
                <w:szCs w:val="18"/>
                <w:lang w:val="ka-GE"/>
              </w:rPr>
              <w:t>ბ.</w:t>
            </w:r>
            <w:r w:rsidR="00176957" w:rsidRPr="00085DB1">
              <w:rPr>
                <w:rFonts w:ascii="Arial" w:eastAsia="Arial" w:hAnsi="Arial" w:cs="Arial"/>
                <w:i/>
                <w:color w:val="1F497D" w:themeColor="text2"/>
                <w:sz w:val="18"/>
                <w:szCs w:val="18"/>
                <w:lang w:val="ka-GE"/>
              </w:rPr>
              <w:t>,</w:t>
            </w:r>
            <w:r w:rsidR="00176957" w:rsidRPr="00085DB1">
              <w:rPr>
                <w:rFonts w:ascii="Arial" w:eastAsia="Arial" w:hAnsi="Arial" w:cs="Arial"/>
                <w:i/>
                <w:color w:val="1F497D" w:themeColor="text2"/>
                <w:spacing w:val="3"/>
                <w:sz w:val="18"/>
                <w:szCs w:val="18"/>
                <w:lang w:val="ka-GE"/>
              </w:rPr>
              <w:t xml:space="preserve"> </w:t>
            </w:r>
            <w:r w:rsidR="00085DB1">
              <w:rPr>
                <w:rFonts w:ascii="Arial" w:eastAsia="Arial" w:hAnsi="Arial" w:cs="Arial"/>
                <w:i/>
                <w:color w:val="1F497D" w:themeColor="text2"/>
                <w:sz w:val="18"/>
                <w:szCs w:val="18"/>
                <w:lang w:val="ka-GE"/>
              </w:rPr>
              <w:t>გ.</w:t>
            </w:r>
            <w:r w:rsidR="00176957" w:rsidRPr="00085DB1">
              <w:rPr>
                <w:rFonts w:ascii="Arial" w:eastAsia="Arial" w:hAnsi="Arial" w:cs="Arial"/>
                <w:i/>
                <w:color w:val="1F497D" w:themeColor="text2"/>
                <w:sz w:val="18"/>
                <w:szCs w:val="18"/>
                <w:lang w:val="ka-GE"/>
              </w:rPr>
              <w:t xml:space="preserve"> </w:t>
            </w:r>
            <w:r w:rsidRPr="00085DB1">
              <w:rPr>
                <w:rFonts w:ascii="Sylfaen" w:eastAsia="Arial" w:hAnsi="Sylfaen" w:cs="Arial"/>
                <w:i/>
                <w:color w:val="1F497D" w:themeColor="text2"/>
                <w:sz w:val="18"/>
                <w:szCs w:val="18"/>
                <w:lang w:val="ka-GE"/>
              </w:rPr>
              <w:t>და</w:t>
            </w:r>
            <w:r w:rsidR="00176957" w:rsidRPr="00085DB1">
              <w:rPr>
                <w:rFonts w:ascii="Arial" w:eastAsia="Arial" w:hAnsi="Arial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 xml:space="preserve"> </w:t>
            </w:r>
            <w:r w:rsidR="00085DB1" w:rsidRPr="00085DB1">
              <w:rPr>
                <w:rFonts w:ascii="Arial" w:eastAsia="Arial" w:hAnsi="Arial" w:cs="Arial"/>
                <w:i/>
                <w:color w:val="1F497D" w:themeColor="text2"/>
                <w:sz w:val="18"/>
                <w:szCs w:val="18"/>
                <w:lang w:val="ka-GE"/>
              </w:rPr>
              <w:t>დ</w:t>
            </w:r>
            <w:r w:rsidR="00085DB1">
              <w:rPr>
                <w:rFonts w:ascii="Sylfaen" w:eastAsia="Arial" w:hAnsi="Sylfaen" w:cs="Arial"/>
                <w:i/>
                <w:color w:val="1F497D" w:themeColor="text2"/>
                <w:sz w:val="18"/>
                <w:szCs w:val="18"/>
                <w:lang w:val="ka-GE"/>
              </w:rPr>
              <w:t>.</w:t>
            </w:r>
            <w:r w:rsidR="00176957" w:rsidRPr="00085DB1">
              <w:rPr>
                <w:rFonts w:ascii="Arial" w:eastAsia="Arial" w:hAnsi="Arial" w:cs="Arial"/>
                <w:i/>
                <w:color w:val="1F497D" w:themeColor="text2"/>
                <w:spacing w:val="-3"/>
                <w:sz w:val="18"/>
                <w:szCs w:val="18"/>
                <w:lang w:val="ka-GE"/>
              </w:rPr>
              <w:t xml:space="preserve"> </w:t>
            </w:r>
            <w:r w:rsidRPr="00087CBB">
              <w:rPr>
                <w:rFonts w:ascii="Sylfaen" w:eastAsia="Arial" w:hAnsi="Sylfaen" w:cs="Arial"/>
                <w:i/>
                <w:color w:val="1F497D" w:themeColor="text2"/>
                <w:sz w:val="18"/>
                <w:szCs w:val="18"/>
                <w:u w:val="single"/>
                <w:lang w:val="ka-GE"/>
              </w:rPr>
              <w:t xml:space="preserve">მხოლოდ იმ </w:t>
            </w:r>
            <w:r w:rsidR="00087CBB" w:rsidRPr="00087CBB">
              <w:rPr>
                <w:rFonts w:ascii="Sylfaen" w:eastAsia="Arial" w:hAnsi="Sylfaen" w:cs="Arial"/>
                <w:color w:val="1F497D" w:themeColor="text2"/>
                <w:sz w:val="18"/>
                <w:szCs w:val="18"/>
                <w:u w:val="single"/>
                <w:lang w:val="ka-GE"/>
              </w:rPr>
              <w:t xml:space="preserve">დაავადებების შემთხვევაში, რომელთა </w:t>
            </w:r>
            <w:r w:rsidR="00E44430" w:rsidRPr="00087CBB">
              <w:rPr>
                <w:rFonts w:ascii="Sylfaen" w:eastAsia="Arial" w:hAnsi="Sylfaen" w:cs="Arial"/>
                <w:color w:val="1F497D" w:themeColor="text2"/>
                <w:sz w:val="18"/>
                <w:szCs w:val="18"/>
                <w:u w:val="single"/>
                <w:lang w:val="ka-GE"/>
              </w:rPr>
              <w:t xml:space="preserve">არსებობას </w:t>
            </w:r>
            <w:r w:rsidR="00087CBB" w:rsidRPr="00087CBB">
              <w:rPr>
                <w:rFonts w:ascii="Sylfaen" w:eastAsia="Arial" w:hAnsi="Sylfaen" w:cs="Arial"/>
                <w:color w:val="1F497D" w:themeColor="text2"/>
                <w:sz w:val="18"/>
                <w:szCs w:val="18"/>
                <w:u w:val="single"/>
                <w:lang w:val="ka-GE"/>
              </w:rPr>
              <w:t>დაეთანხმნენ</w:t>
            </w:r>
            <w:r w:rsidRPr="00087CBB">
              <w:rPr>
                <w:rFonts w:ascii="Sylfaen" w:eastAsia="Arial" w:hAnsi="Sylfaen" w:cs="Arial"/>
                <w:color w:val="1F497D" w:themeColor="text2"/>
                <w:sz w:val="18"/>
                <w:szCs w:val="18"/>
                <w:u w:val="single"/>
                <w:lang w:val="ka-GE"/>
              </w:rPr>
              <w:t xml:space="preserve"> </w:t>
            </w:r>
            <w:r w:rsidR="00176957" w:rsidRPr="00087CBB">
              <w:rPr>
                <w:rFonts w:ascii="Arial" w:eastAsia="Arial" w:hAnsi="Arial" w:cs="Arial"/>
                <w:color w:val="1F497D" w:themeColor="text2"/>
                <w:spacing w:val="2"/>
                <w:w w:val="96"/>
                <w:sz w:val="18"/>
                <w:szCs w:val="18"/>
                <w:u w:val="single"/>
                <w:lang w:val="ka-GE"/>
              </w:rPr>
              <w:t xml:space="preserve"> </w:t>
            </w:r>
            <w:r w:rsidR="00085DB1" w:rsidRPr="00087CBB">
              <w:rPr>
                <w:rFonts w:ascii="Sylfaen" w:eastAsia="Arial" w:hAnsi="Sylfaen" w:cs="Arial"/>
                <w:color w:val="1F497D" w:themeColor="text2"/>
                <w:sz w:val="18"/>
                <w:szCs w:val="18"/>
                <w:u w:val="single"/>
                <w:lang w:val="ka-GE"/>
              </w:rPr>
              <w:t>ა.</w:t>
            </w:r>
            <w:r w:rsidRPr="00087CBB">
              <w:rPr>
                <w:rFonts w:ascii="Sylfaen" w:eastAsia="Arial" w:hAnsi="Sylfaen" w:cs="Arial"/>
                <w:color w:val="1F497D" w:themeColor="text2"/>
                <w:sz w:val="18"/>
                <w:szCs w:val="18"/>
                <w:u w:val="single"/>
                <w:lang w:val="ka-GE"/>
              </w:rPr>
              <w:t xml:space="preserve"> კითხვაში </w:t>
            </w:r>
          </w:p>
          <w:p w:rsidR="00176957" w:rsidRPr="00085DB1" w:rsidRDefault="00085DB1" w:rsidP="004F38EF">
            <w:pPr>
              <w:spacing w:line="276" w:lineRule="auto"/>
              <w:ind w:left="142" w:right="169" w:firstLine="142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85DB1">
              <w:rPr>
                <w:rFonts w:ascii="Arial" w:hAnsi="Arial" w:cs="Arial"/>
                <w:b/>
                <w:color w:val="363435"/>
                <w:sz w:val="18"/>
                <w:szCs w:val="18"/>
                <w:lang w:val="ka-GE"/>
              </w:rPr>
              <w:t>ბ</w:t>
            </w:r>
            <w:r w:rsidR="00176957" w:rsidRPr="00085DB1">
              <w:rPr>
                <w:rFonts w:ascii="Arial" w:hAnsi="Arial" w:cs="Arial"/>
                <w:b/>
                <w:color w:val="363435"/>
                <w:sz w:val="18"/>
                <w:szCs w:val="18"/>
                <w:lang w:val="ka-GE"/>
              </w:rPr>
              <w:t>.</w:t>
            </w:r>
            <w:r w:rsidR="00176957" w:rsidRPr="00085DB1">
              <w:rPr>
                <w:rFonts w:ascii="Arial" w:hAnsi="Arial" w:cs="Arial"/>
                <w:b/>
                <w:color w:val="363435"/>
                <w:spacing w:val="23"/>
                <w:sz w:val="18"/>
                <w:szCs w:val="18"/>
                <w:lang w:val="ka-GE"/>
              </w:rPr>
              <w:t xml:space="preserve"> </w:t>
            </w:r>
            <w:r w:rsidR="00E44430" w:rsidRPr="00085DB1">
              <w:rPr>
                <w:rFonts w:ascii="Sylfaen" w:hAnsi="Sylfaen" w:cs="Arial"/>
                <w:b/>
                <w:color w:val="363435"/>
                <w:sz w:val="18"/>
                <w:szCs w:val="18"/>
                <w:lang w:val="ka-GE"/>
              </w:rPr>
              <w:t xml:space="preserve">როდესმე უთქვამთ თქვენთვის ექიმებს, რომ </w:t>
            </w:r>
            <w:r w:rsidR="00176957" w:rsidRPr="00085DB1">
              <w:rPr>
                <w:rFonts w:ascii="Arial" w:hAnsi="Arial" w:cs="Arial"/>
                <w:b/>
                <w:color w:val="363435"/>
                <w:spacing w:val="3"/>
                <w:w w:val="116"/>
                <w:sz w:val="18"/>
                <w:szCs w:val="18"/>
                <w:lang w:val="ka-GE"/>
              </w:rPr>
              <w:t xml:space="preserve"> 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-1"/>
                <w:sz w:val="18"/>
                <w:szCs w:val="18"/>
                <w:lang w:val="ka-GE"/>
              </w:rPr>
              <w:t>[</w:t>
            </w:r>
            <w:r w:rsidR="007159DD" w:rsidRPr="00085DB1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z w:val="18"/>
                <w:szCs w:val="18"/>
                <w:lang w:val="ka-GE"/>
              </w:rPr>
              <w:t>]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4"/>
                <w:sz w:val="18"/>
                <w:szCs w:val="18"/>
                <w:lang w:val="ka-GE"/>
              </w:rPr>
              <w:t xml:space="preserve"> </w:t>
            </w:r>
            <w:r w:rsidR="00E44430" w:rsidRPr="00085DB1"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>ჰქონდა</w:t>
            </w:r>
            <w:r w:rsidR="00176957" w:rsidRPr="00085DB1">
              <w:rPr>
                <w:rFonts w:ascii="Arial" w:eastAsia="Arial" w:hAnsi="Arial" w:cs="Arial"/>
                <w:b/>
                <w:color w:val="363435"/>
                <w:spacing w:val="-5"/>
                <w:sz w:val="18"/>
                <w:szCs w:val="18"/>
                <w:lang w:val="ka-GE"/>
              </w:rPr>
              <w:t xml:space="preserve"> 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-1"/>
                <w:sz w:val="18"/>
                <w:szCs w:val="18"/>
                <w:lang w:val="ka-GE"/>
              </w:rPr>
              <w:t>[</w:t>
            </w:r>
            <w:r w:rsidR="007159DD" w:rsidRPr="00085DB1">
              <w:rPr>
                <w:rFonts w:ascii="Sylfaen" w:eastAsia="Arial" w:hAnsi="Sylfaen" w:cs="Arial"/>
                <w:b/>
                <w:color w:val="4D7CBD"/>
                <w:spacing w:val="-1"/>
                <w:sz w:val="18"/>
                <w:szCs w:val="18"/>
                <w:lang w:val="ka-GE"/>
              </w:rPr>
              <w:t xml:space="preserve">დაავადების </w:t>
            </w:r>
            <w:r w:rsidR="007159DD" w:rsidRPr="00085DB1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-1"/>
                <w:w w:val="101"/>
                <w:sz w:val="18"/>
                <w:szCs w:val="18"/>
                <w:lang w:val="ka-GE"/>
              </w:rPr>
              <w:t>]</w:t>
            </w:r>
            <w:r w:rsidR="00176957" w:rsidRPr="00085DB1">
              <w:rPr>
                <w:rFonts w:ascii="Arial" w:hAnsi="Arial" w:cs="Arial"/>
                <w:b/>
                <w:color w:val="363435"/>
                <w:w w:val="114"/>
                <w:sz w:val="18"/>
                <w:szCs w:val="18"/>
                <w:lang w:val="ka-GE"/>
              </w:rPr>
              <w:t>?</w:t>
            </w:r>
          </w:p>
          <w:p w:rsidR="00176957" w:rsidRPr="00085DB1" w:rsidRDefault="00085DB1" w:rsidP="004F38EF">
            <w:pPr>
              <w:spacing w:line="276" w:lineRule="auto"/>
              <w:ind w:left="142" w:right="169" w:firstLine="142"/>
              <w:rPr>
                <w:rFonts w:ascii="Sylfaen" w:hAnsi="Sylfaen" w:cs="Arial"/>
                <w:b/>
                <w:sz w:val="18"/>
                <w:szCs w:val="18"/>
                <w:lang w:val="ka-GE"/>
              </w:rPr>
            </w:pPr>
            <w:r w:rsidRPr="00085DB1">
              <w:rPr>
                <w:rFonts w:ascii="Arial" w:eastAsia="Arial" w:hAnsi="Arial" w:cs="Arial"/>
                <w:b/>
                <w:color w:val="363435"/>
                <w:sz w:val="18"/>
                <w:szCs w:val="18"/>
                <w:lang w:val="ka-GE"/>
              </w:rPr>
              <w:t>გ</w:t>
            </w:r>
            <w:r w:rsidR="00176957" w:rsidRPr="009F0A53">
              <w:rPr>
                <w:rFonts w:ascii="Arial" w:eastAsia="Arial" w:hAnsi="Arial" w:cs="Arial"/>
                <w:b/>
                <w:color w:val="363435"/>
                <w:sz w:val="18"/>
                <w:szCs w:val="18"/>
                <w:u w:val="single" w:color="363435"/>
                <w:lang w:val="ka-GE"/>
              </w:rPr>
              <w:t>.</w:t>
            </w:r>
            <w:r w:rsidR="00176957" w:rsidRPr="00085DB1">
              <w:rPr>
                <w:rFonts w:ascii="Arial" w:eastAsia="Arial" w:hAnsi="Arial" w:cs="Arial"/>
                <w:b/>
                <w:color w:val="363435"/>
                <w:sz w:val="18"/>
                <w:szCs w:val="18"/>
                <w:u w:val="single" w:color="363435"/>
                <w:lang w:val="ka-GE"/>
              </w:rPr>
              <w:t xml:space="preserve"> </w:t>
            </w:r>
            <w:r w:rsidR="00E44430" w:rsidRPr="00085DB1">
              <w:rPr>
                <w:rFonts w:ascii="Sylfaen" w:eastAsia="Arial" w:hAnsi="Sylfaen" w:cs="Arial"/>
                <w:b/>
                <w:color w:val="363435"/>
                <w:sz w:val="18"/>
                <w:szCs w:val="18"/>
                <w:u w:val="single" w:color="363435"/>
                <w:lang w:val="ka-GE"/>
              </w:rPr>
              <w:t xml:space="preserve">ბოლო 12 თვის მანძილზე </w:t>
            </w:r>
            <w:r w:rsidR="00176957" w:rsidRPr="00085DB1">
              <w:rPr>
                <w:rFonts w:ascii="Arial" w:eastAsia="Arial" w:hAnsi="Arial" w:cs="Arial"/>
                <w:b/>
                <w:color w:val="363435"/>
                <w:spacing w:val="-6"/>
                <w:sz w:val="18"/>
                <w:szCs w:val="18"/>
                <w:lang w:val="ka-GE"/>
              </w:rPr>
              <w:t xml:space="preserve"> 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-1"/>
                <w:sz w:val="18"/>
                <w:szCs w:val="18"/>
                <w:lang w:val="ka-GE"/>
              </w:rPr>
              <w:t>[</w:t>
            </w:r>
            <w:r w:rsidR="007159DD" w:rsidRPr="00085DB1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z w:val="18"/>
                <w:szCs w:val="18"/>
                <w:lang w:val="ka-GE"/>
              </w:rPr>
              <w:t>]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4"/>
                <w:sz w:val="18"/>
                <w:szCs w:val="18"/>
                <w:lang w:val="ka-GE"/>
              </w:rPr>
              <w:t xml:space="preserve"> </w:t>
            </w:r>
            <w:r w:rsidR="00E44430" w:rsidRPr="00085DB1">
              <w:rPr>
                <w:rFonts w:ascii="Sylfaen" w:hAnsi="Sylfaen" w:cs="Arial"/>
                <w:b/>
                <w:color w:val="363435"/>
                <w:w w:val="118"/>
                <w:sz w:val="18"/>
                <w:szCs w:val="18"/>
                <w:lang w:val="ka-GE"/>
              </w:rPr>
              <w:t xml:space="preserve">იღებდა თუ არა რაიმე მედიკამენტს </w:t>
            </w:r>
            <w:r w:rsidR="00176957" w:rsidRPr="00085DB1">
              <w:rPr>
                <w:rFonts w:ascii="Arial" w:hAnsi="Arial" w:cs="Arial"/>
                <w:b/>
                <w:color w:val="363435"/>
                <w:spacing w:val="19"/>
                <w:sz w:val="18"/>
                <w:szCs w:val="18"/>
                <w:lang w:val="ka-GE"/>
              </w:rPr>
              <w:t xml:space="preserve"> 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-1"/>
                <w:sz w:val="18"/>
                <w:szCs w:val="18"/>
                <w:lang w:val="ka-GE"/>
              </w:rPr>
              <w:t>[</w:t>
            </w:r>
            <w:r w:rsidR="007159DD" w:rsidRPr="00085DB1">
              <w:rPr>
                <w:rFonts w:ascii="Sylfaen" w:eastAsia="Arial" w:hAnsi="Sylfaen" w:cs="Arial"/>
                <w:b/>
                <w:color w:val="4D7CBD"/>
                <w:spacing w:val="-1"/>
                <w:sz w:val="18"/>
                <w:szCs w:val="18"/>
                <w:lang w:val="ka-GE"/>
              </w:rPr>
              <w:t>დაავადების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-10"/>
                <w:sz w:val="18"/>
                <w:szCs w:val="18"/>
                <w:lang w:val="ka-GE"/>
              </w:rPr>
              <w:t xml:space="preserve"> </w:t>
            </w:r>
            <w:r w:rsidR="007159DD" w:rsidRPr="00085DB1">
              <w:rPr>
                <w:rFonts w:ascii="Sylfaen" w:eastAsia="Arial" w:hAnsi="Sylfaen" w:cs="Arial"/>
                <w:b/>
                <w:color w:val="4D7CBD"/>
                <w:spacing w:val="-1"/>
                <w:w w:val="101"/>
                <w:sz w:val="18"/>
                <w:szCs w:val="18"/>
                <w:lang w:val="ka-GE"/>
              </w:rPr>
              <w:t>სახელი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-1"/>
                <w:w w:val="101"/>
                <w:sz w:val="18"/>
                <w:szCs w:val="18"/>
                <w:lang w:val="ka-GE"/>
              </w:rPr>
              <w:t>]</w:t>
            </w:r>
            <w:r w:rsidR="00E44430" w:rsidRPr="00085DB1">
              <w:rPr>
                <w:rFonts w:ascii="Arial" w:hAnsi="Arial" w:cs="Arial"/>
                <w:b/>
                <w:color w:val="363435"/>
                <w:w w:val="114"/>
                <w:sz w:val="18"/>
                <w:szCs w:val="18"/>
                <w:lang w:val="ka-GE"/>
              </w:rPr>
              <w:t xml:space="preserve"> </w:t>
            </w:r>
            <w:r w:rsidR="00E44430" w:rsidRPr="00085DB1">
              <w:rPr>
                <w:rFonts w:ascii="Sylfaen" w:hAnsi="Sylfaen" w:cs="Arial"/>
                <w:b/>
                <w:color w:val="363435"/>
                <w:w w:val="114"/>
                <w:sz w:val="18"/>
                <w:szCs w:val="18"/>
                <w:lang w:val="ka-GE"/>
              </w:rPr>
              <w:t>სამკურნალოდ?</w:t>
            </w:r>
          </w:p>
          <w:p w:rsidR="00176957" w:rsidRPr="00085DB1" w:rsidRDefault="00085DB1" w:rsidP="004F38EF">
            <w:pPr>
              <w:spacing w:line="276" w:lineRule="auto"/>
              <w:ind w:left="142" w:right="169" w:firstLine="142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85DB1">
              <w:rPr>
                <w:rFonts w:ascii="Arial" w:eastAsia="Arial" w:hAnsi="Arial" w:cs="Arial"/>
                <w:b/>
                <w:color w:val="363435"/>
                <w:sz w:val="18"/>
                <w:szCs w:val="18"/>
                <w:lang w:val="ka-GE"/>
              </w:rPr>
              <w:t>დ</w:t>
            </w:r>
            <w:r>
              <w:rPr>
                <w:rFonts w:ascii="Sylfaen" w:eastAsia="Arial" w:hAnsi="Sylfaen" w:cs="Arial"/>
                <w:b/>
                <w:color w:val="363435"/>
                <w:sz w:val="18"/>
                <w:szCs w:val="18"/>
                <w:lang w:val="ka-GE"/>
              </w:rPr>
              <w:t xml:space="preserve"> </w:t>
            </w:r>
            <w:r w:rsidR="00176957" w:rsidRPr="00085DB1">
              <w:rPr>
                <w:rFonts w:ascii="Arial" w:eastAsia="Arial" w:hAnsi="Arial" w:cs="Arial"/>
                <w:b/>
                <w:color w:val="363435"/>
                <w:sz w:val="18"/>
                <w:szCs w:val="18"/>
                <w:lang w:val="ka-GE"/>
              </w:rPr>
              <w:t xml:space="preserve">. </w:t>
            </w:r>
            <w:r w:rsidR="00E44430" w:rsidRPr="00085DB1">
              <w:rPr>
                <w:rFonts w:ascii="Sylfaen" w:eastAsia="Arial" w:hAnsi="Sylfaen" w:cs="Arial"/>
                <w:b/>
                <w:color w:val="363435"/>
                <w:sz w:val="18"/>
                <w:szCs w:val="18"/>
                <w:u w:val="single" w:color="363435"/>
                <w:lang w:val="ka-GE"/>
              </w:rPr>
              <w:t xml:space="preserve">ბოლო 12 თვის მანძილზე </w:t>
            </w:r>
            <w:r w:rsidR="00E44430" w:rsidRPr="00085DB1">
              <w:rPr>
                <w:rFonts w:ascii="Arial" w:eastAsia="Arial" w:hAnsi="Arial" w:cs="Arial"/>
                <w:b/>
                <w:color w:val="363435"/>
                <w:spacing w:val="-6"/>
                <w:sz w:val="18"/>
                <w:szCs w:val="18"/>
                <w:lang w:val="ka-GE"/>
              </w:rPr>
              <w:t xml:space="preserve"> 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-1"/>
                <w:sz w:val="18"/>
                <w:szCs w:val="18"/>
                <w:lang w:val="ka-GE"/>
              </w:rPr>
              <w:t>[</w:t>
            </w:r>
            <w:r w:rsidR="007159DD" w:rsidRPr="00085DB1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z w:val="18"/>
                <w:szCs w:val="18"/>
                <w:lang w:val="ka-GE"/>
              </w:rPr>
              <w:t>]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4"/>
                <w:sz w:val="18"/>
                <w:szCs w:val="18"/>
                <w:lang w:val="ka-GE"/>
              </w:rPr>
              <w:t xml:space="preserve"> </w:t>
            </w:r>
            <w:r w:rsidR="00FA43DF">
              <w:rPr>
                <w:rFonts w:ascii="Sylfaen" w:hAnsi="Sylfaen" w:cs="Arial"/>
                <w:b/>
                <w:color w:val="363435"/>
                <w:w w:val="118"/>
                <w:sz w:val="18"/>
                <w:szCs w:val="18"/>
                <w:lang w:val="ka-GE"/>
              </w:rPr>
              <w:t>გაიარა თუ არა სხვა ფორმის მკურნალობა</w:t>
            </w:r>
            <w:r w:rsidR="00E44430" w:rsidRPr="00085DB1">
              <w:rPr>
                <w:rFonts w:ascii="Sylfaen" w:hAnsi="Sylfaen" w:cs="Arial"/>
                <w:b/>
                <w:color w:val="363435"/>
                <w:w w:val="118"/>
                <w:sz w:val="18"/>
                <w:szCs w:val="18"/>
                <w:lang w:val="ka-GE"/>
              </w:rPr>
              <w:t xml:space="preserve"> </w:t>
            </w:r>
            <w:r w:rsidR="00176957" w:rsidRPr="00085DB1">
              <w:rPr>
                <w:rFonts w:ascii="Arial" w:hAnsi="Arial" w:cs="Arial"/>
                <w:b/>
                <w:color w:val="363435"/>
                <w:spacing w:val="-5"/>
                <w:w w:val="118"/>
                <w:sz w:val="18"/>
                <w:szCs w:val="18"/>
                <w:lang w:val="ka-GE"/>
              </w:rPr>
              <w:t xml:space="preserve"> 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-1"/>
                <w:sz w:val="18"/>
                <w:szCs w:val="18"/>
                <w:lang w:val="ka-GE"/>
              </w:rPr>
              <w:t>[</w:t>
            </w:r>
            <w:r w:rsidR="007159DD" w:rsidRPr="00085DB1">
              <w:rPr>
                <w:rFonts w:ascii="Sylfaen" w:eastAsia="Arial" w:hAnsi="Sylfaen" w:cs="Arial"/>
                <w:b/>
                <w:color w:val="4D7CBD"/>
                <w:spacing w:val="-1"/>
                <w:sz w:val="18"/>
                <w:szCs w:val="18"/>
                <w:lang w:val="ka-GE"/>
              </w:rPr>
              <w:t>დაავადების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-10"/>
                <w:sz w:val="18"/>
                <w:szCs w:val="18"/>
                <w:lang w:val="ka-GE"/>
              </w:rPr>
              <w:t xml:space="preserve"> </w:t>
            </w:r>
            <w:r w:rsidR="007159DD" w:rsidRPr="00085DB1">
              <w:rPr>
                <w:rFonts w:ascii="Sylfaen" w:eastAsia="Arial" w:hAnsi="Sylfaen" w:cs="Arial"/>
                <w:b/>
                <w:color w:val="4D7CBD"/>
                <w:spacing w:val="-1"/>
                <w:w w:val="101"/>
                <w:sz w:val="18"/>
                <w:szCs w:val="18"/>
                <w:lang w:val="ka-GE"/>
              </w:rPr>
              <w:t>სახელი</w:t>
            </w:r>
            <w:r w:rsidR="00176957" w:rsidRPr="00085DB1">
              <w:rPr>
                <w:rFonts w:ascii="Arial" w:eastAsia="Arial" w:hAnsi="Arial" w:cs="Arial"/>
                <w:b/>
                <w:color w:val="4D7CBD"/>
                <w:spacing w:val="-1"/>
                <w:w w:val="101"/>
                <w:sz w:val="18"/>
                <w:szCs w:val="18"/>
                <w:lang w:val="ka-GE"/>
              </w:rPr>
              <w:t>]</w:t>
            </w:r>
            <w:r w:rsidR="00E44430" w:rsidRPr="00085DB1">
              <w:rPr>
                <w:rFonts w:ascii="Sylfaen" w:eastAsia="Arial" w:hAnsi="Sylfaen" w:cs="Arial"/>
                <w:b/>
                <w:color w:val="4D7CBD"/>
                <w:spacing w:val="-1"/>
                <w:w w:val="101"/>
                <w:sz w:val="18"/>
                <w:szCs w:val="18"/>
                <w:lang w:val="ka-GE"/>
              </w:rPr>
              <w:t>?</w:t>
            </w:r>
            <w:r w:rsidR="00E44430" w:rsidRPr="00085DB1">
              <w:rPr>
                <w:rFonts w:ascii="Sylfaen" w:hAnsi="Sylfaen" w:cs="Arial"/>
                <w:b/>
                <w:color w:val="363435"/>
                <w:w w:val="114"/>
                <w:sz w:val="18"/>
                <w:szCs w:val="18"/>
                <w:lang w:val="ka-GE"/>
              </w:rPr>
              <w:t xml:space="preserve"> </w:t>
            </w:r>
          </w:p>
          <w:p w:rsidR="00176957" w:rsidRPr="00E44430" w:rsidRDefault="00176957" w:rsidP="004F38EF">
            <w:pPr>
              <w:spacing w:line="276" w:lineRule="auto"/>
              <w:ind w:left="68" w:firstLine="142"/>
              <w:rPr>
                <w:rFonts w:ascii="Arial" w:eastAsia="Arial" w:hAnsi="Arial" w:cs="Arial"/>
                <w:color w:val="363435"/>
                <w:sz w:val="18"/>
                <w:szCs w:val="18"/>
                <w:lang w:val="ka-GE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9D9D9" w:themeFill="background1" w:themeFillShade="D9"/>
            <w:vAlign w:val="center"/>
          </w:tcPr>
          <w:p w:rsidR="00176957" w:rsidRPr="0051063F" w:rsidRDefault="00176957" w:rsidP="004F38EF">
            <w:pPr>
              <w:spacing w:line="276" w:lineRule="auto"/>
              <w:ind w:right="-44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  <w:r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(</w:t>
            </w:r>
            <w:r w:rsidR="009F0A53"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ა</w:t>
            </w:r>
            <w:r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)</w:t>
            </w:r>
          </w:p>
          <w:p w:rsidR="00176957" w:rsidRPr="00E44430" w:rsidRDefault="00E44430" w:rsidP="004F38EF">
            <w:pPr>
              <w:spacing w:line="276" w:lineRule="auto"/>
              <w:ind w:right="-44" w:firstLine="142"/>
              <w:jc w:val="center"/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დაავადების არსებობა</w:t>
            </w:r>
          </w:p>
          <w:p w:rsidR="00176957" w:rsidRPr="0051063F" w:rsidRDefault="00176957" w:rsidP="004F38EF">
            <w:pPr>
              <w:spacing w:line="276" w:lineRule="auto"/>
              <w:ind w:right="-44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</w:p>
          <w:p w:rsidR="00176957" w:rsidRPr="0051063F" w:rsidRDefault="00E44430" w:rsidP="004F38EF">
            <w:pPr>
              <w:spacing w:line="276" w:lineRule="auto"/>
              <w:ind w:right="-44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დიახ</w:t>
            </w:r>
            <w:r w:rsidR="00176957"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=1</w:t>
            </w:r>
          </w:p>
          <w:p w:rsidR="00176957" w:rsidRPr="0051063F" w:rsidRDefault="00E44430" w:rsidP="004F38EF">
            <w:pPr>
              <w:spacing w:line="276" w:lineRule="auto"/>
              <w:ind w:left="25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არა</w:t>
            </w:r>
            <w:r w:rsidR="00176957"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=5</w:t>
            </w:r>
          </w:p>
          <w:p w:rsidR="00176957" w:rsidRPr="0051063F" w:rsidRDefault="00176957" w:rsidP="004F38EF">
            <w:pPr>
              <w:spacing w:line="276" w:lineRule="auto"/>
              <w:ind w:left="117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9D9D9" w:themeFill="background1" w:themeFillShade="D9"/>
            <w:vAlign w:val="center"/>
          </w:tcPr>
          <w:p w:rsidR="00176957" w:rsidRPr="009F0A53" w:rsidRDefault="009F0A53" w:rsidP="009F0A53">
            <w:pPr>
              <w:spacing w:line="276" w:lineRule="auto"/>
              <w:ind w:right="-44"/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 xml:space="preserve">       (ბ)</w:t>
            </w:r>
          </w:p>
          <w:p w:rsidR="00176957" w:rsidRPr="00E44430" w:rsidRDefault="00E44430" w:rsidP="009F0A53">
            <w:pPr>
              <w:spacing w:line="276" w:lineRule="auto"/>
              <w:ind w:left="244" w:right="-44" w:hanging="154"/>
              <w:jc w:val="center"/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დიაგნოზი</w:t>
            </w:r>
          </w:p>
          <w:p w:rsidR="00176957" w:rsidRPr="0051063F" w:rsidRDefault="00176957" w:rsidP="004F38EF">
            <w:pPr>
              <w:spacing w:line="276" w:lineRule="auto"/>
              <w:ind w:right="-44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</w:p>
          <w:p w:rsidR="00176957" w:rsidRPr="0051063F" w:rsidRDefault="00E44430" w:rsidP="004F38EF">
            <w:pPr>
              <w:spacing w:line="276" w:lineRule="auto"/>
              <w:ind w:right="-44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დიახ</w:t>
            </w:r>
            <w:r w:rsidR="00176957"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=1</w:t>
            </w:r>
          </w:p>
          <w:p w:rsidR="00176957" w:rsidRPr="0051063F" w:rsidRDefault="00E44430" w:rsidP="004F38EF">
            <w:pPr>
              <w:spacing w:line="276" w:lineRule="auto"/>
              <w:ind w:left="25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არა</w:t>
            </w:r>
            <w:r w:rsidR="00176957"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=5</w:t>
            </w:r>
          </w:p>
          <w:p w:rsidR="00176957" w:rsidRPr="0051063F" w:rsidRDefault="00176957" w:rsidP="004F38EF">
            <w:pPr>
              <w:spacing w:line="276" w:lineRule="auto"/>
              <w:ind w:left="350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9D9D9" w:themeFill="background1" w:themeFillShade="D9"/>
            <w:vAlign w:val="center"/>
          </w:tcPr>
          <w:p w:rsidR="00176957" w:rsidRPr="0051063F" w:rsidRDefault="00176957" w:rsidP="004F38EF">
            <w:pPr>
              <w:spacing w:line="276" w:lineRule="auto"/>
              <w:ind w:right="-44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  <w:r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(</w:t>
            </w:r>
            <w:r w:rsidR="009F0A53"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გ</w:t>
            </w:r>
            <w:r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)</w:t>
            </w:r>
          </w:p>
          <w:p w:rsidR="00176957" w:rsidRPr="00E44430" w:rsidRDefault="00E44430" w:rsidP="009F0A53">
            <w:pPr>
              <w:spacing w:line="276" w:lineRule="auto"/>
              <w:ind w:left="-30" w:right="-44" w:firstLine="30"/>
              <w:jc w:val="center"/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მედიკამენტი</w:t>
            </w:r>
          </w:p>
          <w:p w:rsidR="00176957" w:rsidRPr="0051063F" w:rsidRDefault="00176957" w:rsidP="004F38EF">
            <w:pPr>
              <w:spacing w:line="276" w:lineRule="auto"/>
              <w:ind w:right="-44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</w:p>
          <w:p w:rsidR="00176957" w:rsidRPr="0051063F" w:rsidRDefault="00E44430" w:rsidP="004F38EF">
            <w:pPr>
              <w:spacing w:line="276" w:lineRule="auto"/>
              <w:ind w:right="-44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დიახ</w:t>
            </w:r>
            <w:r w:rsidR="00176957"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=1</w:t>
            </w:r>
          </w:p>
          <w:p w:rsidR="00176957" w:rsidRPr="0051063F" w:rsidRDefault="00E44430" w:rsidP="004F38EF">
            <w:pPr>
              <w:spacing w:line="276" w:lineRule="auto"/>
              <w:ind w:left="25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არა</w:t>
            </w:r>
            <w:r w:rsidR="00176957"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=5</w:t>
            </w:r>
          </w:p>
          <w:p w:rsidR="00176957" w:rsidRPr="0051063F" w:rsidRDefault="00176957" w:rsidP="004F38EF">
            <w:pPr>
              <w:spacing w:line="276" w:lineRule="auto"/>
              <w:ind w:left="350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9D9D9" w:themeFill="background1" w:themeFillShade="D9"/>
            <w:vAlign w:val="center"/>
          </w:tcPr>
          <w:p w:rsidR="00176957" w:rsidRPr="0051063F" w:rsidRDefault="00176957" w:rsidP="004F38EF">
            <w:pPr>
              <w:spacing w:line="276" w:lineRule="auto"/>
              <w:ind w:right="-44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  <w:r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(</w:t>
            </w:r>
            <w:r w:rsidR="009F0A53"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დ</w:t>
            </w:r>
            <w:r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)</w:t>
            </w:r>
          </w:p>
          <w:p w:rsidR="00176957" w:rsidRPr="00E44430" w:rsidRDefault="00E44430" w:rsidP="009F0A53">
            <w:pPr>
              <w:spacing w:line="276" w:lineRule="auto"/>
              <w:ind w:right="-44" w:firstLine="90"/>
              <w:jc w:val="center"/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მკურნალობა</w:t>
            </w:r>
          </w:p>
          <w:p w:rsidR="00176957" w:rsidRPr="0051063F" w:rsidRDefault="00176957" w:rsidP="004F38EF">
            <w:pPr>
              <w:spacing w:line="276" w:lineRule="auto"/>
              <w:ind w:right="-44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</w:p>
          <w:p w:rsidR="00176957" w:rsidRPr="0051063F" w:rsidRDefault="00E44430" w:rsidP="004F38EF">
            <w:pPr>
              <w:spacing w:line="276" w:lineRule="auto"/>
              <w:ind w:right="-44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დიახ</w:t>
            </w:r>
            <w:r w:rsidR="00176957"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=1</w:t>
            </w:r>
          </w:p>
          <w:p w:rsidR="00176957" w:rsidRPr="0051063F" w:rsidRDefault="00E44430" w:rsidP="004F38EF">
            <w:pPr>
              <w:spacing w:line="276" w:lineRule="auto"/>
              <w:ind w:left="25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363435"/>
                <w:position w:val="-1"/>
                <w:sz w:val="18"/>
                <w:szCs w:val="18"/>
                <w:lang w:val="ka-GE"/>
              </w:rPr>
              <w:t>არა</w:t>
            </w:r>
            <w:r w:rsidR="00176957" w:rsidRPr="0051063F"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  <w:t>=5</w:t>
            </w:r>
          </w:p>
          <w:p w:rsidR="00176957" w:rsidRPr="0051063F" w:rsidRDefault="00176957" w:rsidP="004F38EF">
            <w:pPr>
              <w:spacing w:line="276" w:lineRule="auto"/>
              <w:ind w:left="350" w:firstLine="142"/>
              <w:jc w:val="center"/>
              <w:rPr>
                <w:rFonts w:ascii="Arial" w:eastAsia="Arial" w:hAnsi="Arial" w:cs="Arial"/>
                <w:color w:val="363435"/>
                <w:position w:val="-1"/>
                <w:sz w:val="18"/>
                <w:szCs w:val="18"/>
              </w:rPr>
            </w:pP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63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lastRenderedPageBreak/>
              <w:t>H2035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E44430" w:rsidRDefault="00E44430" w:rsidP="004F38E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ასთმა ან მძიმე ალერგია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43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H2036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E44430" w:rsidRDefault="00C54881" w:rsidP="00C54881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გულთან დაკავშირებული სირთულეები  ან </w:t>
            </w:r>
            <w:r w:rsidR="00E44430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გულის დაავადება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34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H2037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E44430" w:rsidRDefault="00C54881" w:rsidP="00C54881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თირკმელთან დაკავშირებული სირთულეები ან თირკმლის  </w:t>
            </w:r>
            <w:r w:rsidR="00E44430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დაავადება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16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H2038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667503" w:rsidRDefault="00667503" w:rsidP="00667503">
            <w:pPr>
              <w:spacing w:line="276" w:lineRule="auto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w w:val="102"/>
                <w:sz w:val="18"/>
                <w:szCs w:val="14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w w:val="102"/>
                <w:sz w:val="18"/>
                <w:szCs w:val="14"/>
                <w:lang w:val="ka-GE"/>
              </w:rPr>
              <w:t>სიმსივნე</w:t>
            </w:r>
            <w:bookmarkStart w:id="0" w:name="_GoBack"/>
            <w:bookmarkEnd w:id="0"/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43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H2039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E44430" w:rsidRDefault="00E44430" w:rsidP="004F38E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w w:val="102"/>
                <w:sz w:val="18"/>
                <w:szCs w:val="14"/>
                <w:lang w:val="ka-GE"/>
              </w:rPr>
              <w:t>დიაბეტი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34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H2040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E44430" w:rsidRDefault="00E44430" w:rsidP="004F38E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w w:val="102"/>
                <w:sz w:val="18"/>
                <w:szCs w:val="14"/>
                <w:lang w:val="ka-GE"/>
              </w:rPr>
              <w:t>ეპილეფსია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26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H2041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E44430" w:rsidRDefault="00E44430" w:rsidP="004F38E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w w:val="104"/>
                <w:sz w:val="18"/>
                <w:szCs w:val="14"/>
                <w:lang w:val="ka-GE"/>
              </w:rPr>
              <w:t>აუტიზმი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43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H2042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E44430" w:rsidRDefault="00FA43DF" w:rsidP="00FA43D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ცერებრული </w:t>
            </w:r>
            <w:r w:rsidR="00E44430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დამბლა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34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H2043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C54881" w:rsidRDefault="00C54881" w:rsidP="00C54881">
            <w:pPr>
              <w:spacing w:line="276" w:lineRule="auto"/>
              <w:rPr>
                <w:rFonts w:ascii="Sylfaen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w w:val="104"/>
                <w:sz w:val="18"/>
                <w:szCs w:val="14"/>
                <w:lang w:val="ka-GE"/>
              </w:rPr>
              <w:t xml:space="preserve"> </w:t>
            </w:r>
            <w:r w:rsidRPr="00C54881">
              <w:rPr>
                <w:rFonts w:ascii="Sylfaen" w:eastAsia="Arial" w:hAnsi="Sylfaen" w:cs="Arial"/>
                <w:color w:val="363435"/>
                <w:w w:val="104"/>
                <w:sz w:val="18"/>
                <w:szCs w:val="14"/>
                <w:lang w:val="ka-GE"/>
              </w:rPr>
              <w:t>სპინა</w:t>
            </w:r>
            <w:r>
              <w:rPr>
                <w:rFonts w:ascii="Sylfaen" w:eastAsia="Arial" w:hAnsi="Sylfaen" w:cs="Arial"/>
                <w:color w:val="363435"/>
                <w:w w:val="104"/>
                <w:sz w:val="18"/>
                <w:szCs w:val="14"/>
                <w:lang w:val="ka-GE"/>
              </w:rPr>
              <w:t xml:space="preserve"> </w:t>
            </w:r>
            <w:r w:rsidRPr="00C54881">
              <w:rPr>
                <w:rFonts w:ascii="Sylfaen" w:eastAsia="Arial" w:hAnsi="Sylfaen" w:cs="Arial"/>
                <w:color w:val="363435"/>
                <w:w w:val="104"/>
                <w:sz w:val="18"/>
                <w:szCs w:val="14"/>
                <w:lang w:val="ka-GE"/>
              </w:rPr>
              <w:t>ბიფიდა (ზურგის ტვინის თიაქარი</w:t>
            </w:r>
            <w:r>
              <w:rPr>
                <w:rFonts w:ascii="Sylfaen" w:eastAsia="Arial" w:hAnsi="Sylfaen" w:cs="Arial"/>
                <w:color w:val="363435"/>
                <w:w w:val="104"/>
                <w:sz w:val="18"/>
                <w:szCs w:val="14"/>
                <w:lang w:val="ka-GE"/>
              </w:rPr>
              <w:t>)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16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H2044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F27C3F" w:rsidRDefault="00F27C3F" w:rsidP="004F38E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ცისტური ფიბროზი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43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H2045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F27C3F" w:rsidRDefault="00F27C3F" w:rsidP="004F38E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კუნთის დისტროფია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34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H2046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F27C3F" w:rsidRDefault="00F27C3F" w:rsidP="004F38E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w w:val="103"/>
                <w:sz w:val="18"/>
                <w:szCs w:val="14"/>
                <w:lang w:val="ka-GE"/>
              </w:rPr>
              <w:t>შაკიკი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25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H2047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F27C3F" w:rsidRDefault="00F27C3F" w:rsidP="004F38E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ართრიტი ან რევმატიზმი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16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H2048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F27C3F" w:rsidRDefault="00F27C3F" w:rsidP="004F38E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რაიმე ტიპის</w:t>
            </w:r>
            <w:r w:rsid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პარალიზი (დამბლა)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43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H2049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F27C3F" w:rsidRDefault="00F27C3F" w:rsidP="004F38EF">
            <w:pPr>
              <w:spacing w:line="276" w:lineRule="auto"/>
              <w:ind w:left="68"/>
              <w:rPr>
                <w:rFonts w:ascii="Sylfaen" w:hAnsi="Sylfaen" w:cs="Arial"/>
                <w:sz w:val="18"/>
                <w:szCs w:val="14"/>
                <w:lang w:val="ka-GE"/>
              </w:rPr>
            </w:pPr>
            <w:r w:rsidRP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მკლავები</w:t>
            </w:r>
            <w:r w:rsid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ს</w:t>
            </w:r>
            <w:r w:rsidRP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, ფეხები</w:t>
            </w:r>
            <w:r w:rsid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ს,</w:t>
            </w:r>
            <w:r w:rsidRP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ხელის ან ფეხის თითები</w:t>
            </w:r>
            <w:r w:rsid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ს არქონა ან განუვითარებლობა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34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H2050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F27C3F" w:rsidRDefault="00F27C3F" w:rsidP="004F38E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ნაყოფის ალკოჰოლური სინდრომი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hRule="exact" w:val="64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16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H2051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9B2D4E" w:rsidRDefault="00F27C3F" w:rsidP="00F27C3F">
            <w:pPr>
              <w:spacing w:line="276" w:lineRule="auto"/>
              <w:ind w:left="68"/>
              <w:rPr>
                <w:rFonts w:ascii="Arial" w:hAnsi="Arial" w:cs="Arial"/>
                <w:sz w:val="18"/>
                <w:szCs w:val="14"/>
              </w:rPr>
            </w:pPr>
            <w:r w:rsidRP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ყურადღების დეფიციტის სინდრომი</w:t>
            </w:r>
            <w:r w:rsidR="00176957" w:rsidRPr="009B2D4E">
              <w:rPr>
                <w:rFonts w:ascii="Arial" w:hAnsi="Arial" w:cs="Arial"/>
                <w:color w:val="363435"/>
                <w:spacing w:val="2"/>
                <w:w w:val="111"/>
                <w:sz w:val="18"/>
                <w:szCs w:val="14"/>
              </w:rPr>
              <w:t xml:space="preserve"> </w:t>
            </w:r>
            <w:r w:rsidR="00176957" w:rsidRPr="009B2D4E">
              <w:rPr>
                <w:rFonts w:ascii="Arial" w:hAnsi="Arial" w:cs="Arial"/>
                <w:color w:val="363435"/>
                <w:spacing w:val="-1"/>
                <w:w w:val="92"/>
                <w:sz w:val="18"/>
                <w:szCs w:val="14"/>
              </w:rPr>
              <w:t>(ADD</w:t>
            </w:r>
            <w:r w:rsidR="00176957" w:rsidRPr="009B2D4E">
              <w:rPr>
                <w:rFonts w:ascii="Arial" w:hAnsi="Arial" w:cs="Arial"/>
                <w:color w:val="363435"/>
                <w:w w:val="92"/>
                <w:sz w:val="18"/>
                <w:szCs w:val="14"/>
              </w:rPr>
              <w:t>)</w:t>
            </w:r>
            <w:r w:rsidR="00176957" w:rsidRPr="009B2D4E">
              <w:rPr>
                <w:rFonts w:ascii="Arial" w:hAnsi="Arial" w:cs="Arial"/>
                <w:color w:val="363435"/>
                <w:spacing w:val="9"/>
                <w:w w:val="92"/>
                <w:sz w:val="18"/>
                <w:szCs w:val="14"/>
              </w:rPr>
              <w:t xml:space="preserve"> </w:t>
            </w:r>
            <w:r w:rsidRP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ან ყურადღების დეფიციტის </w:t>
            </w:r>
            <w:r w:rsidR="00C54881" w:rsidRP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და </w:t>
            </w:r>
            <w:r w:rsidRP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ჰიპერ</w:t>
            </w:r>
            <w:r w:rsidR="00C54881" w:rsidRP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აქტიურობის</w:t>
            </w:r>
            <w:r w:rsidRP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სინდრომი </w:t>
            </w:r>
            <w:r w:rsidR="00176957" w:rsidRP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</w:t>
            </w:r>
            <w:r w:rsidR="00176957" w:rsidRPr="009B2D4E">
              <w:rPr>
                <w:rFonts w:ascii="Arial" w:hAnsi="Arial" w:cs="Arial"/>
                <w:color w:val="363435"/>
                <w:spacing w:val="-1"/>
                <w:sz w:val="18"/>
                <w:szCs w:val="14"/>
              </w:rPr>
              <w:t>(ADHD)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176957" w:rsidRPr="009B2D4E" w:rsidTr="00AE6F8A">
        <w:trPr>
          <w:trHeight w:hRule="exact"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43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H2052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176957" w:rsidRPr="00F27C3F" w:rsidRDefault="00F27C3F" w:rsidP="004F38E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დაუნის სინდრომი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176957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9318D8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9318D8" w:rsidRPr="009B2D4E" w:rsidRDefault="009318D8" w:rsidP="00DA51C2">
            <w:pPr>
              <w:spacing w:before="16"/>
              <w:ind w:left="119"/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H2053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9318D8" w:rsidRPr="00F27C3F" w:rsidRDefault="00F27C3F" w:rsidP="004F38EF">
            <w:pPr>
              <w:spacing w:line="276" w:lineRule="auto"/>
              <w:ind w:left="68"/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ნებისმიერი </w:t>
            </w:r>
            <w:r w:rsidR="00C54881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სახის </w:t>
            </w: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ტრა</w:t>
            </w:r>
            <w:r w:rsidR="00FA43DF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ვმ</w:t>
            </w: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ა</w:t>
            </w:r>
          </w:p>
          <w:p w:rsidR="009F0A53" w:rsidRPr="00FA43DF" w:rsidRDefault="00F27C3F" w:rsidP="009F0A53">
            <w:pPr>
              <w:spacing w:line="276" w:lineRule="auto"/>
              <w:ind w:left="68"/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highlight w:val="yellow"/>
                <w:lang w:val="ka-GE"/>
              </w:rPr>
            </w:pPr>
            <w:r w:rsidRPr="00C54881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lang w:val="ka-GE"/>
              </w:rPr>
              <w:t>ინტერვიუერს</w:t>
            </w:r>
            <w:r w:rsidR="009318D8" w:rsidRPr="00C54881">
              <w:rPr>
                <w:rFonts w:ascii="Arial" w:eastAsia="Arial" w:hAnsi="Arial" w:cs="Arial"/>
                <w:i/>
                <w:color w:val="1F497D" w:themeColor="text2"/>
                <w:sz w:val="18"/>
                <w:szCs w:val="14"/>
                <w:lang w:val="ka-GE"/>
              </w:rPr>
              <w:t xml:space="preserve">: </w:t>
            </w:r>
            <w:r w:rsidR="00FA43DF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lang w:val="ka-GE"/>
              </w:rPr>
              <w:t xml:space="preserve">მიუთითეთ თუ რითია გამოწვეული </w:t>
            </w:r>
            <w:r w:rsidRPr="00C54881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lang w:val="ka-GE"/>
              </w:rPr>
              <w:t>ტრა</w:t>
            </w:r>
            <w:r w:rsidR="00FA43DF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lang w:val="ka-GE"/>
              </w:rPr>
              <w:t>ვმ</w:t>
            </w:r>
            <w:r w:rsidRPr="00C54881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lang w:val="ka-GE"/>
              </w:rPr>
              <w:t xml:space="preserve">ა </w:t>
            </w:r>
            <w:r w:rsidR="00C54881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lang w:val="ka-GE"/>
              </w:rPr>
              <w:t xml:space="preserve">დაკავშირებულია </w:t>
            </w:r>
            <w:r w:rsidRPr="00C54881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lang w:val="ka-GE"/>
              </w:rPr>
              <w:t>საგზაო შემთხვევას</w:t>
            </w:r>
            <w:r w:rsidR="00C54881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lang w:val="ka-GE"/>
              </w:rPr>
              <w:t>თან</w:t>
            </w:r>
            <w:r w:rsidRPr="00C54881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lang w:val="ka-GE"/>
              </w:rPr>
              <w:t xml:space="preserve"> ან რაიმე </w:t>
            </w:r>
            <w:r w:rsidR="00C54881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lang w:val="ka-GE"/>
              </w:rPr>
              <w:t>შემთხვევასთან</w:t>
            </w:r>
            <w:r w:rsidRPr="00C54881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lang w:val="ka-GE"/>
              </w:rPr>
              <w:t xml:space="preserve"> სახლში ან სკოლაში, </w:t>
            </w:r>
            <w:r w:rsidR="00C54881" w:rsidRPr="00FA43DF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highlight w:val="yellow"/>
                <w:lang w:val="ka-GE"/>
              </w:rPr>
              <w:t>რომელმაც</w:t>
            </w:r>
            <w:r w:rsidRPr="00FA43DF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highlight w:val="yellow"/>
                <w:lang w:val="ka-GE"/>
              </w:rPr>
              <w:t xml:space="preserve"> გამოიწვია სხეულის </w:t>
            </w:r>
            <w:r w:rsidR="009F0A53" w:rsidRPr="00FA43DF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highlight w:val="yellow"/>
                <w:lang w:val="ka-GE"/>
              </w:rPr>
              <w:t>დაზიანებასთან დაკავშირებული</w:t>
            </w:r>
          </w:p>
          <w:p w:rsidR="009F0A53" w:rsidRPr="00F27C3F" w:rsidRDefault="00F27C3F" w:rsidP="009F0A53">
            <w:pPr>
              <w:spacing w:line="276" w:lineRule="auto"/>
              <w:rPr>
                <w:rFonts w:ascii="Sylfaen" w:eastAsia="Arial" w:hAnsi="Sylfaen" w:cs="Arial"/>
                <w:i/>
                <w:color w:val="363435"/>
                <w:sz w:val="18"/>
                <w:szCs w:val="14"/>
                <w:lang w:val="ka-GE"/>
              </w:rPr>
            </w:pPr>
            <w:r w:rsidRPr="00FA43DF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highlight w:val="yellow"/>
                <w:lang w:val="ka-GE"/>
              </w:rPr>
              <w:t xml:space="preserve">  შესაძლებლობის შეზღუდვა</w:t>
            </w:r>
            <w:r w:rsidR="00FA43DF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lang w:val="ka-GE"/>
              </w:rPr>
              <w:t xml:space="preserve"> </w:t>
            </w:r>
            <w:r w:rsidR="00FA43DF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</w:rPr>
              <w:t xml:space="preserve">(bodily injury limiting activities) </w:t>
            </w:r>
            <w:r w:rsidRPr="00C54881">
              <w:rPr>
                <w:rFonts w:ascii="Sylfaen" w:eastAsia="Arial" w:hAnsi="Sylfaen" w:cs="Arial"/>
                <w:i/>
                <w:color w:val="1F497D" w:themeColor="text2"/>
                <w:sz w:val="18"/>
                <w:szCs w:val="14"/>
                <w:lang w:val="ka-GE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9318D8" w:rsidRPr="009B2D4E" w:rsidRDefault="009318D8" w:rsidP="003E5F9C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3E5F9C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3E5F9C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3E5F9C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3E5F9C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3E5F9C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3E5F9C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3E5F9C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9318D8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9318D8" w:rsidRPr="009B2D4E" w:rsidRDefault="009318D8" w:rsidP="00DA51C2">
            <w:pPr>
              <w:spacing w:before="16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H2054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9318D8" w:rsidRPr="00F27C3F" w:rsidRDefault="00F27C3F" w:rsidP="004F38E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w w:val="103"/>
                <w:sz w:val="18"/>
                <w:szCs w:val="14"/>
                <w:lang w:val="ka-GE"/>
              </w:rPr>
              <w:t>პოლიო</w:t>
            </w:r>
            <w:r w:rsidR="009F0A53">
              <w:rPr>
                <w:rFonts w:ascii="Sylfaen" w:eastAsia="Arial" w:hAnsi="Sylfaen" w:cs="Arial"/>
                <w:color w:val="363435"/>
                <w:w w:val="103"/>
                <w:sz w:val="18"/>
                <w:szCs w:val="14"/>
                <w:lang w:val="ka-GE"/>
              </w:rPr>
              <w:t>მელიტი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9318D8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9318D8" w:rsidRPr="009B2D4E" w:rsidRDefault="009318D8" w:rsidP="00DA51C2">
            <w:pPr>
              <w:spacing w:before="43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H2055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9318D8" w:rsidRPr="008A1858" w:rsidRDefault="008A1858" w:rsidP="009F0A53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სმენის </w:t>
            </w:r>
            <w:r w:rsidR="009F0A53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დაქვეითება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9318D8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9318D8" w:rsidRPr="009B2D4E" w:rsidRDefault="009318D8" w:rsidP="00DA51C2">
            <w:pPr>
              <w:spacing w:before="34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H2056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9318D8" w:rsidRPr="008A1858" w:rsidRDefault="008A1858" w:rsidP="009F0A53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pacing w:val="-3"/>
                <w:sz w:val="18"/>
                <w:szCs w:val="14"/>
                <w:lang w:val="ka-GE"/>
              </w:rPr>
              <w:t xml:space="preserve">მხედველობის </w:t>
            </w:r>
            <w:r w:rsidR="009F0A53">
              <w:rPr>
                <w:rFonts w:ascii="Sylfaen" w:eastAsia="Arial" w:hAnsi="Sylfaen" w:cs="Arial"/>
                <w:color w:val="363435"/>
                <w:spacing w:val="-3"/>
                <w:sz w:val="18"/>
                <w:szCs w:val="14"/>
                <w:lang w:val="ka-GE"/>
              </w:rPr>
              <w:t>დაქვეითება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9318D8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9318D8" w:rsidRPr="009B2D4E" w:rsidRDefault="009318D8" w:rsidP="00DA51C2">
            <w:pPr>
              <w:spacing w:before="26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H2057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9318D8" w:rsidRPr="008A1858" w:rsidRDefault="008A1858" w:rsidP="004F38EF">
            <w:pPr>
              <w:spacing w:line="276" w:lineRule="auto"/>
              <w:ind w:left="68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დეპრესია ან შფოთვა </w:t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  <w:tr w:rsidR="009318D8" w:rsidRPr="009B2D4E" w:rsidTr="00AE6F8A">
        <w:trPr>
          <w:trHeight w:val="323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9318D8" w:rsidRPr="009B2D4E" w:rsidRDefault="009318D8" w:rsidP="00DA51C2">
            <w:pPr>
              <w:spacing w:before="43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H2058</w:t>
            </w:r>
          </w:p>
        </w:tc>
        <w:tc>
          <w:tcPr>
            <w:tcW w:w="5418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4" w:space="0" w:color="auto"/>
            </w:tcBorders>
            <w:shd w:val="clear" w:color="auto" w:fill="auto"/>
            <w:vAlign w:val="center"/>
          </w:tcPr>
          <w:p w:rsidR="009318D8" w:rsidRPr="009B2D4E" w:rsidRDefault="009F0A53" w:rsidP="004F38EF">
            <w:pPr>
              <w:tabs>
                <w:tab w:val="left" w:pos="3880"/>
              </w:tabs>
              <w:spacing w:line="276" w:lineRule="auto"/>
              <w:ind w:left="68"/>
              <w:rPr>
                <w:rFonts w:ascii="Arial" w:eastAsia="Arial" w:hAnsi="Arial" w:cs="Arial"/>
                <w:sz w:val="18"/>
                <w:szCs w:val="14"/>
              </w:rPr>
            </w:pPr>
            <w:r>
              <w:rPr>
                <w:rFonts w:ascii="Sylfaen" w:eastAsia="Arial" w:hAnsi="Sylfaen" w:cs="Arial"/>
                <w:color w:val="363435"/>
                <w:w w:val="101"/>
                <w:sz w:val="18"/>
                <w:szCs w:val="14"/>
                <w:lang w:val="ka-GE"/>
              </w:rPr>
              <w:t xml:space="preserve">ჯანმრთელობასთან დაკავშირებული სხვა გრძელვადიანი სირთულე </w:t>
            </w:r>
            <w:r w:rsidR="009318D8" w:rsidRPr="009B2D4E">
              <w:rPr>
                <w:rFonts w:ascii="Arial" w:eastAsia="Arial" w:hAnsi="Arial" w:cs="Arial"/>
                <w:color w:val="363435"/>
                <w:w w:val="106"/>
                <w:sz w:val="18"/>
                <w:szCs w:val="14"/>
              </w:rPr>
              <w:t>:</w:t>
            </w:r>
            <w:r w:rsidR="009318D8" w:rsidRPr="009B2D4E">
              <w:rPr>
                <w:rFonts w:ascii="Arial" w:eastAsia="Arial" w:hAnsi="Arial" w:cs="Arial"/>
                <w:color w:val="363435"/>
                <w:spacing w:val="1"/>
                <w:sz w:val="18"/>
                <w:szCs w:val="14"/>
              </w:rPr>
              <w:t xml:space="preserve"> </w:t>
            </w:r>
            <w:r w:rsidR="009318D8" w:rsidRPr="009B2D4E">
              <w:rPr>
                <w:rFonts w:ascii="Arial" w:eastAsia="Arial" w:hAnsi="Arial" w:cs="Arial"/>
                <w:color w:val="363435"/>
                <w:w w:val="103"/>
                <w:sz w:val="18"/>
                <w:szCs w:val="14"/>
                <w:u w:val="single" w:color="363434"/>
              </w:rPr>
              <w:t xml:space="preserve"> </w:t>
            </w:r>
            <w:r w:rsidR="009318D8" w:rsidRPr="009B2D4E">
              <w:rPr>
                <w:rFonts w:ascii="Arial" w:eastAsia="Arial" w:hAnsi="Arial" w:cs="Arial"/>
                <w:color w:val="363435"/>
                <w:sz w:val="18"/>
                <w:szCs w:val="14"/>
                <w:u w:val="single" w:color="363434"/>
              </w:rPr>
              <w:tab/>
            </w:r>
          </w:p>
        </w:tc>
        <w:tc>
          <w:tcPr>
            <w:tcW w:w="55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3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nil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8" w:space="0" w:color="C5C3C3"/>
              <w:left w:val="nil"/>
              <w:bottom w:val="single" w:sz="8" w:space="0" w:color="C5C3C3"/>
              <w:right w:val="single" w:sz="8" w:space="0" w:color="C5C3C3"/>
            </w:tcBorders>
            <w:vAlign w:val="center"/>
          </w:tcPr>
          <w:p w:rsidR="009318D8" w:rsidRPr="009B2D4E" w:rsidRDefault="009318D8" w:rsidP="009318D8">
            <w:pPr>
              <w:spacing w:line="276" w:lineRule="auto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B2D4E">
              <w:rPr>
                <w:rFonts w:ascii="Arial" w:eastAsia="Arial" w:hAnsi="Arial" w:cs="Arial"/>
                <w:color w:val="363435"/>
                <w:w w:val="102"/>
                <w:sz w:val="16"/>
                <w:szCs w:val="16"/>
              </w:rPr>
              <w:t>5</w:t>
            </w:r>
          </w:p>
        </w:tc>
      </w:tr>
    </w:tbl>
    <w:p w:rsidR="00176957" w:rsidRPr="009B2D4E" w:rsidRDefault="00176957" w:rsidP="00176957">
      <w:pPr>
        <w:spacing w:before="4" w:line="8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540"/>
        <w:gridCol w:w="920"/>
        <w:gridCol w:w="920"/>
        <w:gridCol w:w="920"/>
        <w:gridCol w:w="920"/>
        <w:gridCol w:w="920"/>
        <w:gridCol w:w="920"/>
      </w:tblGrid>
      <w:tr w:rsidR="00176957" w:rsidRPr="009B2D4E" w:rsidTr="008A1858">
        <w:trPr>
          <w:trHeight w:hRule="exact" w:val="1696"/>
        </w:trPr>
        <w:tc>
          <w:tcPr>
            <w:tcW w:w="11049" w:type="dxa"/>
            <w:gridSpan w:val="8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</w:tcPr>
          <w:p w:rsidR="00176957" w:rsidRPr="008A1858" w:rsidRDefault="008A1858" w:rsidP="00067AAC">
            <w:pPr>
              <w:spacing w:line="276" w:lineRule="auto"/>
              <w:ind w:left="102" w:right="248"/>
              <w:jc w:val="both"/>
              <w:rPr>
                <w:rFonts w:ascii="Sylfaen" w:eastAsia="Arial" w:hAnsi="Sylfaen" w:cs="Arial"/>
                <w:sz w:val="18"/>
                <w:szCs w:val="14"/>
                <w:lang w:val="ka-GE"/>
              </w:rPr>
            </w:pPr>
            <w:r>
              <w:rPr>
                <w:rFonts w:ascii="Sylfaen" w:hAnsi="Sylfaen" w:cs="Arial"/>
                <w:color w:val="363435"/>
                <w:sz w:val="18"/>
                <w:szCs w:val="14"/>
                <w:lang w:val="ka-GE"/>
              </w:rPr>
              <w:t>შემდეგი კითხვა დასვით იმ სირთულეების შესახებ</w:t>
            </w:r>
            <w:r w:rsidR="009F0A53">
              <w:rPr>
                <w:rFonts w:ascii="Sylfaen" w:hAnsi="Sylfaen" w:cs="Arial"/>
                <w:color w:val="363435"/>
                <w:sz w:val="18"/>
                <w:szCs w:val="14"/>
                <w:lang w:val="ka-GE"/>
              </w:rPr>
              <w:t>, რომლებ</w:t>
            </w:r>
            <w:r>
              <w:rPr>
                <w:rFonts w:ascii="Sylfaen" w:hAnsi="Sylfaen" w:cs="Arial"/>
                <w:color w:val="363435"/>
                <w:sz w:val="18"/>
                <w:szCs w:val="14"/>
                <w:lang w:val="ka-GE"/>
              </w:rPr>
              <w:t xml:space="preserve">იც </w:t>
            </w:r>
            <w:r w:rsidR="00176957" w:rsidRPr="009B2D4E">
              <w:rPr>
                <w:rFonts w:ascii="Arial" w:eastAsia="Arial" w:hAnsi="Arial" w:cs="Arial"/>
                <w:b/>
                <w:i/>
                <w:color w:val="4D7CBD"/>
                <w:spacing w:val="-1"/>
                <w:sz w:val="18"/>
                <w:szCs w:val="14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4"/>
              </w:rPr>
              <w:t>]</w:t>
            </w:r>
            <w:r w:rsidR="00176957" w:rsidRPr="009B2D4E">
              <w:rPr>
                <w:rFonts w:ascii="Arial" w:eastAsia="Arial" w:hAnsi="Arial" w:cs="Arial"/>
                <w:b/>
                <w:i/>
                <w:color w:val="4D7CBD"/>
                <w:spacing w:val="2"/>
                <w:sz w:val="18"/>
                <w:szCs w:val="14"/>
              </w:rPr>
              <w:t xml:space="preserve"> </w:t>
            </w:r>
            <w:r>
              <w:rPr>
                <w:rFonts w:ascii="Sylfaen" w:hAnsi="Sylfaen" w:cs="Arial"/>
                <w:color w:val="363435"/>
                <w:sz w:val="18"/>
                <w:szCs w:val="14"/>
                <w:lang w:val="ka-GE"/>
              </w:rPr>
              <w:t>შესაძლოა ჰქონდეს მისი ჯანმრთელობის მდგომარეობიდან გამომდინარე.</w:t>
            </w:r>
            <w:r w:rsidR="00176957" w:rsidRPr="009B2D4E">
              <w:rPr>
                <w:rFonts w:ascii="Arial" w:hAnsi="Arial" w:cs="Arial"/>
                <w:color w:val="363435"/>
                <w:spacing w:val="22"/>
                <w:sz w:val="18"/>
                <w:szCs w:val="14"/>
              </w:rPr>
              <w:t xml:space="preserve"> </w:t>
            </w:r>
            <w:r>
              <w:rPr>
                <w:rFonts w:ascii="Sylfaen" w:hAnsi="Sylfaen" w:cs="Arial"/>
                <w:color w:val="363435"/>
                <w:sz w:val="18"/>
                <w:szCs w:val="14"/>
                <w:lang w:val="ka-GE"/>
              </w:rPr>
              <w:t>სირთულე</w:t>
            </w:r>
            <w:r w:rsidR="009F0A53">
              <w:rPr>
                <w:rFonts w:ascii="Sylfaen" w:hAnsi="Sylfaen" w:cs="Arial"/>
                <w:color w:val="363435"/>
                <w:sz w:val="18"/>
                <w:szCs w:val="14"/>
                <w:lang w:val="ka-GE"/>
              </w:rPr>
              <w:t>ებ</w:t>
            </w:r>
            <w:r>
              <w:rPr>
                <w:rFonts w:ascii="Sylfaen" w:hAnsi="Sylfaen" w:cs="Arial"/>
                <w:color w:val="363435"/>
                <w:sz w:val="18"/>
                <w:szCs w:val="14"/>
                <w:lang w:val="ka-GE"/>
              </w:rPr>
              <w:t xml:space="preserve">ში იგულისხმება, რომ </w:t>
            </w:r>
            <w:r w:rsidR="00176957" w:rsidRPr="009B2D4E">
              <w:rPr>
                <w:rFonts w:ascii="Arial" w:eastAsia="Arial" w:hAnsi="Arial" w:cs="Arial"/>
                <w:b/>
                <w:i/>
                <w:color w:val="4D7CBD"/>
                <w:spacing w:val="-1"/>
                <w:sz w:val="18"/>
                <w:szCs w:val="14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176957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4"/>
              </w:rPr>
              <w:t>]</w:t>
            </w:r>
            <w:r w:rsidR="00176957" w:rsidRPr="009B2D4E">
              <w:rPr>
                <w:rFonts w:ascii="Arial" w:eastAsia="Arial" w:hAnsi="Arial" w:cs="Arial"/>
                <w:b/>
                <w:i/>
                <w:color w:val="4D7CBD"/>
                <w:spacing w:val="2"/>
                <w:sz w:val="18"/>
                <w:szCs w:val="14"/>
              </w:rPr>
              <w:t xml:space="preserve"> </w:t>
            </w: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ვერ </w:t>
            </w:r>
            <w:r w:rsidR="009F0A53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აკეთებს</w:t>
            </w: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რაღაცას ისე</w:t>
            </w:r>
            <w:r w:rsidR="009F0A53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,</w:t>
            </w: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როგორც მას უნდა ან საერთოდ ვერ </w:t>
            </w:r>
            <w:r w:rsid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აკეთებს.</w:t>
            </w:r>
          </w:p>
          <w:p w:rsidR="00176957" w:rsidRPr="006E628C" w:rsidRDefault="002103D2" w:rsidP="00067AAC">
            <w:pPr>
              <w:spacing w:line="276" w:lineRule="auto"/>
              <w:ind w:left="102" w:right="248"/>
              <w:jc w:val="both"/>
              <w:rPr>
                <w:rFonts w:ascii="Arial" w:eastAsia="Arial" w:hAnsi="Arial" w:cs="Arial"/>
                <w:color w:val="363435"/>
                <w:sz w:val="18"/>
                <w:szCs w:val="14"/>
              </w:rPr>
            </w:pP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გთხოვთ, </w:t>
            </w:r>
            <w:r w:rsidR="008A1858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დაფიქრდით ბოლო 30 დღეზე, გაიხსენეთ კარგი და ცუდი დღეები. ყოველ კითხვასთან დაკავშ</w:t>
            </w:r>
            <w:r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ი</w:t>
            </w:r>
            <w:r w:rsidR="008A1858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რებით მითხარით რა დონის სირთულეებს წააწყდა </w:t>
            </w:r>
            <w:r w:rsidR="00176957" w:rsidRPr="006E628C">
              <w:rPr>
                <w:rFonts w:ascii="Arial" w:eastAsia="Arial" w:hAnsi="Arial" w:cs="Arial"/>
                <w:color w:val="363435"/>
                <w:sz w:val="18"/>
                <w:szCs w:val="14"/>
              </w:rPr>
              <w:t xml:space="preserve"> </w:t>
            </w:r>
            <w:r w:rsidR="006E628C" w:rsidRPr="009B2D4E">
              <w:rPr>
                <w:rFonts w:ascii="Arial" w:eastAsia="Arial" w:hAnsi="Arial" w:cs="Arial"/>
                <w:b/>
                <w:i/>
                <w:color w:val="4D7CBD"/>
                <w:spacing w:val="-1"/>
                <w:sz w:val="18"/>
                <w:szCs w:val="14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6E628C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4"/>
              </w:rPr>
              <w:t>]</w:t>
            </w:r>
            <w:r w:rsidR="008A1858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, </w:t>
            </w:r>
            <w:r w:rsidR="00B44E56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სირთულეები</w:t>
            </w:r>
            <w:r w:rsidR="00B44E56">
              <w:rPr>
                <w:rFonts w:ascii="Sylfaen" w:eastAsia="Arial" w:hAnsi="Sylfaen" w:cs="Arial"/>
                <w:color w:val="363435"/>
                <w:sz w:val="18"/>
                <w:szCs w:val="14"/>
              </w:rPr>
              <w:t xml:space="preserve"> </w:t>
            </w:r>
            <w:r w:rsidR="008A1858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შეაფასეთ </w:t>
            </w:r>
            <w:r w:rsidR="00B44E56">
              <w:rPr>
                <w:rFonts w:ascii="Arial" w:eastAsia="Arial" w:hAnsi="Arial" w:cs="Arial"/>
                <w:color w:val="363435"/>
                <w:sz w:val="18"/>
                <w:szCs w:val="14"/>
              </w:rPr>
              <w:t>1-</w:t>
            </w:r>
            <w:r w:rsidR="008A1858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დან </w:t>
            </w:r>
            <w:r w:rsidR="00B44E56">
              <w:rPr>
                <w:rFonts w:ascii="Arial" w:eastAsia="Arial" w:hAnsi="Arial" w:cs="Arial"/>
                <w:color w:val="363435"/>
                <w:sz w:val="18"/>
                <w:szCs w:val="14"/>
              </w:rPr>
              <w:t xml:space="preserve"> 5-</w:t>
            </w:r>
            <w:r w:rsidR="008A1858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მდე შკალით, სადაც </w:t>
            </w:r>
            <w:r w:rsidR="00176957" w:rsidRPr="006E628C">
              <w:rPr>
                <w:rFonts w:ascii="Arial" w:eastAsia="Arial" w:hAnsi="Arial" w:cs="Arial"/>
                <w:color w:val="363435"/>
                <w:sz w:val="18"/>
                <w:szCs w:val="14"/>
              </w:rPr>
              <w:t xml:space="preserve"> 1 </w:t>
            </w:r>
            <w:r w:rsidR="008A1858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ნიშნავს სირთულის არ არსებობას, ხოლო </w:t>
            </w:r>
            <w:r w:rsidR="00176957" w:rsidRPr="006E628C">
              <w:rPr>
                <w:rFonts w:ascii="Arial" w:eastAsia="Arial" w:hAnsi="Arial" w:cs="Arial"/>
                <w:color w:val="363435"/>
                <w:sz w:val="18"/>
                <w:szCs w:val="14"/>
              </w:rPr>
              <w:t xml:space="preserve"> 5 </w:t>
            </w:r>
            <w:r w:rsidR="008A1858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-</w:t>
            </w:r>
            <w:r w:rsidR="00176957" w:rsidRPr="006E628C">
              <w:rPr>
                <w:rFonts w:ascii="Arial" w:eastAsia="Arial" w:hAnsi="Arial" w:cs="Arial"/>
                <w:color w:val="363435"/>
                <w:sz w:val="18"/>
                <w:szCs w:val="14"/>
              </w:rPr>
              <w:t xml:space="preserve"> </w:t>
            </w:r>
            <w:r w:rsidR="008A1858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უკიდურეს სირთულეს ან სრულ შეუძლებლობას</w:t>
            </w:r>
            <w:r w:rsidR="00176957" w:rsidRPr="006E628C">
              <w:rPr>
                <w:rFonts w:ascii="Arial" w:eastAsia="Arial" w:hAnsi="Arial" w:cs="Arial"/>
                <w:color w:val="363435"/>
                <w:sz w:val="18"/>
                <w:szCs w:val="14"/>
              </w:rPr>
              <w:t>.</w:t>
            </w:r>
            <w:r w:rsidR="00B44E56">
              <w:rPr>
                <w:rFonts w:ascii="Arial" w:eastAsia="Arial" w:hAnsi="Arial" w:cs="Arial"/>
                <w:color w:val="363435"/>
                <w:sz w:val="18"/>
                <w:szCs w:val="14"/>
              </w:rPr>
              <w:t xml:space="preserve"> </w:t>
            </w:r>
          </w:p>
          <w:p w:rsidR="00176957" w:rsidRPr="009B2D4E" w:rsidRDefault="00176957" w:rsidP="00067AAC">
            <w:pPr>
              <w:spacing w:line="276" w:lineRule="auto"/>
              <w:ind w:left="102" w:right="24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B2D4E">
              <w:rPr>
                <w:rFonts w:ascii="Arial" w:hAnsi="Arial" w:cs="Arial"/>
                <w:b/>
                <w:i/>
                <w:color w:val="363435"/>
                <w:sz w:val="18"/>
                <w:szCs w:val="14"/>
              </w:rPr>
              <w:t>INTE</w:t>
            </w:r>
            <w:r w:rsidRPr="009B2D4E">
              <w:rPr>
                <w:rFonts w:ascii="Arial" w:hAnsi="Arial" w:cs="Arial"/>
                <w:b/>
                <w:i/>
                <w:color w:val="363435"/>
                <w:spacing w:val="-3"/>
                <w:sz w:val="18"/>
                <w:szCs w:val="14"/>
              </w:rPr>
              <w:t>R</w:t>
            </w:r>
            <w:r w:rsidRPr="009B2D4E">
              <w:rPr>
                <w:rFonts w:ascii="Arial" w:hAnsi="Arial" w:cs="Arial"/>
                <w:b/>
                <w:i/>
                <w:color w:val="363435"/>
                <w:sz w:val="18"/>
                <w:szCs w:val="14"/>
              </w:rPr>
              <w:t>VIEWER:</w:t>
            </w:r>
            <w:r w:rsidRPr="009B2D4E">
              <w:rPr>
                <w:rFonts w:ascii="Arial" w:hAnsi="Arial" w:cs="Arial"/>
                <w:b/>
                <w:i/>
                <w:color w:val="363435"/>
                <w:spacing w:val="-12"/>
                <w:sz w:val="18"/>
                <w:szCs w:val="14"/>
              </w:rPr>
              <w:t xml:space="preserve"> </w:t>
            </w:r>
            <w:r w:rsidRPr="009B2D4E">
              <w:rPr>
                <w:rFonts w:ascii="Arial" w:hAnsi="Arial" w:cs="Arial"/>
                <w:b/>
                <w:i/>
                <w:color w:val="363435"/>
                <w:sz w:val="18"/>
                <w:szCs w:val="14"/>
              </w:rPr>
              <w:t>USE</w:t>
            </w:r>
            <w:r w:rsidRPr="009B2D4E">
              <w:rPr>
                <w:rFonts w:ascii="Arial" w:hAnsi="Arial" w:cs="Arial"/>
                <w:b/>
                <w:i/>
                <w:color w:val="363435"/>
                <w:spacing w:val="18"/>
                <w:sz w:val="18"/>
                <w:szCs w:val="14"/>
              </w:rPr>
              <w:t xml:space="preserve"> </w:t>
            </w:r>
            <w:r w:rsidRPr="009B2D4E">
              <w:rPr>
                <w:rFonts w:ascii="Arial" w:hAnsi="Arial" w:cs="Arial"/>
                <w:b/>
                <w:i/>
                <w:color w:val="363435"/>
                <w:sz w:val="18"/>
                <w:szCs w:val="14"/>
              </w:rPr>
              <w:t xml:space="preserve">SHOWCARD </w:t>
            </w:r>
            <w:r w:rsidRPr="009B2D4E">
              <w:rPr>
                <w:rFonts w:ascii="Arial" w:hAnsi="Arial" w:cs="Arial"/>
                <w:b/>
                <w:i/>
                <w:color w:val="363435"/>
                <w:w w:val="111"/>
                <w:sz w:val="18"/>
                <w:szCs w:val="14"/>
              </w:rPr>
              <w:t>18.</w:t>
            </w:r>
          </w:p>
        </w:tc>
      </w:tr>
      <w:tr w:rsidR="00176957" w:rsidRPr="009B2D4E" w:rsidTr="00067AAC">
        <w:trPr>
          <w:trHeight w:val="660"/>
        </w:trPr>
        <w:tc>
          <w:tcPr>
            <w:tcW w:w="5529" w:type="dxa"/>
            <w:gridSpan w:val="2"/>
            <w:tcBorders>
              <w:top w:val="single" w:sz="8" w:space="0" w:color="C5C3C3"/>
              <w:left w:val="single" w:sz="8" w:space="0" w:color="C5C3C3"/>
              <w:right w:val="single" w:sz="8" w:space="0" w:color="C5C3C3"/>
            </w:tcBorders>
            <w:shd w:val="clear" w:color="auto" w:fill="DBD9D9"/>
          </w:tcPr>
          <w:p w:rsidR="00176957" w:rsidRPr="009B2D4E" w:rsidRDefault="00176957" w:rsidP="00DA51C2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9B2D4E" w:rsidRDefault="00176957" w:rsidP="00067AAC">
            <w:pPr>
              <w:spacing w:before="9" w:line="10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176957" w:rsidRPr="009B2D4E" w:rsidRDefault="00176957" w:rsidP="00067AAC">
            <w:pPr>
              <w:ind w:left="373" w:right="373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6"/>
              </w:rPr>
              <w:t>1</w:t>
            </w:r>
          </w:p>
          <w:p w:rsidR="00176957" w:rsidRPr="008A1858" w:rsidRDefault="008A1858" w:rsidP="00067AAC">
            <w:pPr>
              <w:spacing w:before="16"/>
              <w:ind w:left="216" w:right="216"/>
              <w:jc w:val="center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z w:val="14"/>
                <w:szCs w:val="16"/>
                <w:lang w:val="ka-GE"/>
              </w:rPr>
              <w:t>არავითარი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9B2D4E" w:rsidRDefault="00176957" w:rsidP="00067AAC">
            <w:pPr>
              <w:ind w:left="373" w:right="373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6"/>
              </w:rPr>
              <w:t>2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9B2D4E" w:rsidRDefault="00176957" w:rsidP="00067AAC">
            <w:pPr>
              <w:ind w:left="373" w:right="373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9B2D4E" w:rsidRDefault="00176957" w:rsidP="00067AAC">
            <w:pPr>
              <w:ind w:left="373" w:right="373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9B2D4E" w:rsidRDefault="00176957" w:rsidP="00067AAC">
            <w:pPr>
              <w:spacing w:before="34"/>
              <w:ind w:left="373" w:right="373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6"/>
              </w:rPr>
              <w:t>5</w:t>
            </w:r>
          </w:p>
          <w:p w:rsidR="00176957" w:rsidRPr="008A1858" w:rsidRDefault="008A1858" w:rsidP="00067AAC">
            <w:pPr>
              <w:spacing w:before="16"/>
              <w:jc w:val="center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z w:val="14"/>
                <w:szCs w:val="16"/>
                <w:lang w:val="ka-GE"/>
              </w:rPr>
              <w:t>ძალიან მძიმე ან შეუძლებელი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9B2D4E" w:rsidRDefault="00176957" w:rsidP="00067AAC">
            <w:pPr>
              <w:spacing w:before="34"/>
              <w:ind w:left="367" w:right="367"/>
              <w:jc w:val="center"/>
              <w:rPr>
                <w:rFonts w:ascii="Arial" w:eastAsia="Arial" w:hAnsi="Arial" w:cs="Arial"/>
                <w:b/>
                <w:color w:val="363435"/>
                <w:sz w:val="18"/>
                <w:szCs w:val="16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6"/>
              </w:rPr>
              <w:t>8</w:t>
            </w:r>
          </w:p>
          <w:p w:rsidR="00176957" w:rsidRPr="008A1858" w:rsidRDefault="008A1858" w:rsidP="00067AAC">
            <w:pPr>
              <w:spacing w:before="16"/>
              <w:jc w:val="center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b/>
                <w:color w:val="363435"/>
                <w:sz w:val="14"/>
                <w:szCs w:val="16"/>
                <w:lang w:val="ka-GE"/>
              </w:rPr>
              <w:t>არ ვიცი</w:t>
            </w:r>
          </w:p>
        </w:tc>
      </w:tr>
      <w:tr w:rsidR="00176957" w:rsidRPr="009B2D4E" w:rsidTr="0068683C">
        <w:trPr>
          <w:trHeight w:val="482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176957" w:rsidP="00DA51C2">
            <w:pPr>
              <w:spacing w:before="43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H2059</w:t>
            </w:r>
          </w:p>
        </w:tc>
        <w:tc>
          <w:tcPr>
            <w:tcW w:w="454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176957" w:rsidRPr="009B2D4E" w:rsidRDefault="008A1858" w:rsidP="008A1858">
            <w:pPr>
              <w:spacing w:line="276" w:lineRule="auto"/>
              <w:ind w:left="67" w:right="132"/>
              <w:jc w:val="both"/>
              <w:rPr>
                <w:rFonts w:ascii="Arial" w:hAnsi="Arial" w:cs="Arial"/>
                <w:color w:val="363435"/>
                <w:w w:val="115"/>
                <w:sz w:val="18"/>
                <w:szCs w:val="14"/>
              </w:rPr>
            </w:pP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რამდენად უჭირს</w:t>
            </w:r>
            <w:r w:rsidR="00176957" w:rsidRPr="009B2D4E">
              <w:rPr>
                <w:rFonts w:ascii="Arial" w:hAnsi="Arial" w:cs="Arial"/>
                <w:color w:val="363435"/>
                <w:w w:val="115"/>
                <w:sz w:val="18"/>
                <w:szCs w:val="14"/>
              </w:rPr>
              <w:t xml:space="preserve"> </w:t>
            </w:r>
            <w:r w:rsidR="00F23B9C" w:rsidRPr="009B2D4E">
              <w:rPr>
                <w:rFonts w:ascii="Arial" w:eastAsia="Arial" w:hAnsi="Arial" w:cs="Arial"/>
                <w:b/>
                <w:i/>
                <w:color w:val="4D7CBD"/>
                <w:spacing w:val="-1"/>
                <w:sz w:val="18"/>
                <w:szCs w:val="14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F23B9C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4"/>
              </w:rPr>
              <w:t>]</w:t>
            </w:r>
            <w:r w:rsidR="00176957" w:rsidRPr="009B2D4E">
              <w:rPr>
                <w:rFonts w:ascii="Arial" w:hAnsi="Arial" w:cs="Arial"/>
                <w:color w:val="363435"/>
                <w:w w:val="115"/>
                <w:sz w:val="18"/>
                <w:szCs w:val="14"/>
              </w:rPr>
              <w:t xml:space="preserve">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სათვალის გარეშე ხედვა</w:t>
            </w:r>
            <w:r w:rsidR="00176957"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?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68683C" w:rsidP="00686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68683C" w:rsidP="00686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68683C" w:rsidP="00686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68683C" w:rsidP="00686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176957" w:rsidRPr="009B2D4E" w:rsidRDefault="0068683C" w:rsidP="00686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176957" w:rsidRPr="009B2D4E" w:rsidRDefault="0068683C" w:rsidP="00686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8683C" w:rsidRPr="009B2D4E" w:rsidTr="003E5F9C">
        <w:trPr>
          <w:trHeight w:val="482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9B2D4E" w:rsidRDefault="0068683C" w:rsidP="00DA51C2">
            <w:pPr>
              <w:spacing w:before="31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H2060</w:t>
            </w:r>
          </w:p>
        </w:tc>
        <w:tc>
          <w:tcPr>
            <w:tcW w:w="454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EA3D46" w:rsidRDefault="008A1858" w:rsidP="002103D2">
            <w:pPr>
              <w:spacing w:line="276" w:lineRule="auto"/>
              <w:ind w:left="67" w:right="132"/>
              <w:jc w:val="both"/>
              <w:rPr>
                <w:rFonts w:ascii="Sylfaen" w:hAnsi="Sylfaen" w:cs="Arial"/>
                <w:color w:val="363435"/>
                <w:w w:val="115"/>
                <w:sz w:val="18"/>
                <w:szCs w:val="14"/>
                <w:lang w:val="ka-GE"/>
              </w:rPr>
            </w:pP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რამდენად უჭირს</w:t>
            </w:r>
            <w:r w:rsidR="0068683C" w:rsidRPr="009B2D4E">
              <w:rPr>
                <w:rFonts w:ascii="Arial" w:hAnsi="Arial" w:cs="Arial"/>
                <w:color w:val="363435"/>
                <w:w w:val="115"/>
                <w:sz w:val="18"/>
                <w:szCs w:val="14"/>
              </w:rPr>
              <w:t xml:space="preserve"> </w:t>
            </w:r>
            <w:r w:rsidR="00F23B9C" w:rsidRPr="009B2D4E">
              <w:rPr>
                <w:rFonts w:ascii="Arial" w:eastAsia="Arial" w:hAnsi="Arial" w:cs="Arial"/>
                <w:b/>
                <w:i/>
                <w:color w:val="4D7CBD"/>
                <w:spacing w:val="-1"/>
                <w:sz w:val="18"/>
                <w:szCs w:val="14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F23B9C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4"/>
              </w:rPr>
              <w:t>]</w:t>
            </w:r>
            <w:r w:rsidR="00F23B9C" w:rsidRPr="009B2D4E">
              <w:rPr>
                <w:rFonts w:ascii="Arial" w:eastAsia="Arial" w:hAnsi="Arial" w:cs="Arial"/>
                <w:b/>
                <w:i/>
                <w:color w:val="4D7CBD"/>
                <w:spacing w:val="2"/>
                <w:sz w:val="18"/>
                <w:szCs w:val="14"/>
              </w:rPr>
              <w:t xml:space="preserve"> </w:t>
            </w:r>
            <w:r w:rsidR="002103D2">
              <w:rPr>
                <w:rFonts w:ascii="Sylfaen" w:eastAsia="Arial" w:hAnsi="Sylfaen" w:cs="Arial"/>
                <w:b/>
                <w:i/>
                <w:color w:val="4D7CBD"/>
                <w:spacing w:val="2"/>
                <w:sz w:val="18"/>
                <w:szCs w:val="14"/>
                <w:lang w:val="ka-GE"/>
              </w:rPr>
              <w:t xml:space="preserve">სმენის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დამხმარე </w:t>
            </w:r>
            <w:r w:rsid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საშუალების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გარეშე სმენა</w:t>
            </w:r>
            <w:r w:rsidR="0068683C"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?</w:t>
            </w:r>
            <w:r w:rsidR="00EA3D46">
              <w:rPr>
                <w:rFonts w:ascii="Sylfaen" w:hAnsi="Sylfaen" w:cs="Arial"/>
                <w:color w:val="363435"/>
                <w:w w:val="115"/>
                <w:sz w:val="18"/>
                <w:szCs w:val="14"/>
                <w:lang w:val="ka-GE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8683C" w:rsidRPr="009B2D4E" w:rsidTr="003E5F9C">
        <w:trPr>
          <w:trHeight w:val="482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9B2D4E" w:rsidRDefault="0068683C" w:rsidP="00DA51C2">
            <w:pPr>
              <w:spacing w:before="7" w:line="100" w:lineRule="exact"/>
              <w:rPr>
                <w:rFonts w:ascii="Arial" w:hAnsi="Arial" w:cs="Arial"/>
                <w:sz w:val="11"/>
                <w:szCs w:val="11"/>
              </w:rPr>
            </w:pPr>
          </w:p>
          <w:p w:rsidR="0068683C" w:rsidRPr="009B2D4E" w:rsidRDefault="0068683C" w:rsidP="00DA51C2">
            <w:pPr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H2061</w:t>
            </w:r>
          </w:p>
        </w:tc>
        <w:tc>
          <w:tcPr>
            <w:tcW w:w="454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9B2D4E" w:rsidRDefault="00EA3D46" w:rsidP="002103D2">
            <w:pPr>
              <w:spacing w:line="276" w:lineRule="auto"/>
              <w:ind w:left="67" w:right="132"/>
              <w:jc w:val="both"/>
              <w:rPr>
                <w:rFonts w:ascii="Arial" w:hAnsi="Arial" w:cs="Arial"/>
                <w:color w:val="363435"/>
                <w:w w:val="115"/>
                <w:sz w:val="18"/>
                <w:szCs w:val="14"/>
              </w:rPr>
            </w:pP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თავისი ასაკის ბავშვებთან შედარებით, რამდენად უჭირს</w:t>
            </w:r>
            <w:r>
              <w:rPr>
                <w:rFonts w:ascii="Sylfaen" w:hAnsi="Sylfaen" w:cs="Arial"/>
                <w:color w:val="363435"/>
                <w:w w:val="115"/>
                <w:sz w:val="18"/>
                <w:szCs w:val="14"/>
                <w:lang w:val="ka-GE"/>
              </w:rPr>
              <w:t xml:space="preserve"> 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pacing w:val="-1"/>
                <w:sz w:val="18"/>
                <w:szCs w:val="14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4"/>
              </w:rPr>
              <w:t>]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pacing w:val="2"/>
                <w:sz w:val="18"/>
                <w:szCs w:val="14"/>
              </w:rPr>
              <w:t xml:space="preserve">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სიარული მისი ჯანმრთელობის</w:t>
            </w:r>
            <w:r w:rsid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მდგომარეობის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გამო</w:t>
            </w:r>
            <w:r w:rsidR="0068683C"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?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8683C" w:rsidRPr="009B2D4E" w:rsidTr="003E5F9C">
        <w:trPr>
          <w:trHeight w:val="482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9B2D4E" w:rsidRDefault="0068683C" w:rsidP="00DA51C2">
            <w:pPr>
              <w:spacing w:before="5" w:line="100" w:lineRule="exact"/>
              <w:rPr>
                <w:rFonts w:ascii="Arial" w:hAnsi="Arial" w:cs="Arial"/>
                <w:sz w:val="11"/>
                <w:szCs w:val="11"/>
              </w:rPr>
            </w:pPr>
          </w:p>
          <w:p w:rsidR="0068683C" w:rsidRPr="009B2D4E" w:rsidRDefault="0068683C" w:rsidP="00DA51C2">
            <w:pPr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H2062</w:t>
            </w:r>
          </w:p>
        </w:tc>
        <w:tc>
          <w:tcPr>
            <w:tcW w:w="454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2103D2" w:rsidRDefault="00EA3D46" w:rsidP="002103D2">
            <w:pPr>
              <w:spacing w:line="276" w:lineRule="auto"/>
              <w:ind w:left="67" w:right="132"/>
              <w:jc w:val="both"/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</w:pP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თავისი ასაკის ბავშვებთან შედარებით, რამდენად უჭირს </w:t>
            </w:r>
            <w:r w:rsidR="002103D2" w:rsidRPr="009B2D4E">
              <w:rPr>
                <w:rFonts w:ascii="Arial" w:eastAsia="Arial" w:hAnsi="Arial" w:cs="Arial"/>
                <w:b/>
                <w:i/>
                <w:color w:val="4D7CBD"/>
                <w:spacing w:val="-1"/>
                <w:sz w:val="18"/>
                <w:szCs w:val="14"/>
              </w:rPr>
              <w:t>[</w:t>
            </w:r>
            <w:r w:rsidR="002103D2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2103D2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4"/>
              </w:rPr>
              <w:t>]</w:t>
            </w:r>
            <w:r w:rsidR="0068683C"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თქვენი ან სხვების </w:t>
            </w:r>
            <w:r w:rsid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ნათქვამის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გაგება</w:t>
            </w:r>
            <w:r w:rsid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(მიხვედრა)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ჯანმრთელობის გამო?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8683C" w:rsidRPr="009B2D4E" w:rsidTr="003E5F9C">
        <w:trPr>
          <w:trHeight w:val="482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9B2D4E" w:rsidRDefault="0068683C" w:rsidP="00DA51C2">
            <w:pPr>
              <w:spacing w:before="5" w:line="100" w:lineRule="exact"/>
              <w:rPr>
                <w:rFonts w:ascii="Arial" w:hAnsi="Arial" w:cs="Arial"/>
                <w:sz w:val="11"/>
                <w:szCs w:val="11"/>
              </w:rPr>
            </w:pPr>
          </w:p>
          <w:p w:rsidR="0068683C" w:rsidRPr="009B2D4E" w:rsidRDefault="0068683C" w:rsidP="00DA51C2">
            <w:pPr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H2063</w:t>
            </w:r>
          </w:p>
        </w:tc>
        <w:tc>
          <w:tcPr>
            <w:tcW w:w="454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9B2D4E" w:rsidRDefault="00EA3D46" w:rsidP="00094D22">
            <w:pPr>
              <w:spacing w:line="276" w:lineRule="auto"/>
              <w:ind w:left="67" w:right="132"/>
              <w:jc w:val="both"/>
              <w:rPr>
                <w:rFonts w:ascii="Arial" w:hAnsi="Arial" w:cs="Arial"/>
                <w:color w:val="363435"/>
                <w:w w:val="115"/>
                <w:sz w:val="18"/>
                <w:szCs w:val="14"/>
              </w:rPr>
            </w:pP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თავისი ასაკის ბავშვებთან შედარებით, რამდენად უჭირს</w:t>
            </w:r>
            <w:r>
              <w:rPr>
                <w:rFonts w:ascii="Sylfaen" w:hAnsi="Sylfaen" w:cs="Arial"/>
                <w:color w:val="363435"/>
                <w:w w:val="115"/>
                <w:sz w:val="18"/>
                <w:szCs w:val="14"/>
                <w:lang w:val="ka-GE"/>
              </w:rPr>
              <w:t xml:space="preserve"> 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pacing w:val="-1"/>
                <w:sz w:val="18"/>
                <w:szCs w:val="14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4"/>
              </w:rPr>
              <w:t>]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pacing w:val="2"/>
                <w:sz w:val="18"/>
                <w:szCs w:val="14"/>
              </w:rPr>
              <w:t xml:space="preserve"> </w:t>
            </w:r>
            <w:r w:rsidR="00094D22"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სწავლა</w:t>
            </w:r>
            <w:r w:rsidR="0068683C"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</w:t>
            </w:r>
            <w:r w:rsidR="00094D22"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მისი ჯანმრთელობის გამო?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8683C" w:rsidRPr="009B2D4E" w:rsidTr="003E5F9C">
        <w:trPr>
          <w:trHeight w:val="482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9B2D4E" w:rsidRDefault="0068683C" w:rsidP="00DA51C2">
            <w:pPr>
              <w:spacing w:before="8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68683C" w:rsidRPr="009B2D4E" w:rsidRDefault="0068683C" w:rsidP="00DA51C2">
            <w:pPr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H2064</w:t>
            </w:r>
          </w:p>
        </w:tc>
        <w:tc>
          <w:tcPr>
            <w:tcW w:w="454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9B2D4E" w:rsidRDefault="00EA3D46" w:rsidP="00EA3D46">
            <w:pPr>
              <w:spacing w:line="276" w:lineRule="auto"/>
              <w:ind w:left="67" w:right="132"/>
              <w:jc w:val="both"/>
              <w:rPr>
                <w:rFonts w:ascii="Arial" w:hAnsi="Arial" w:cs="Arial"/>
                <w:color w:val="363435"/>
                <w:w w:val="115"/>
                <w:sz w:val="18"/>
                <w:szCs w:val="14"/>
              </w:rPr>
            </w:pP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თავისი ასაკის ბავშვებთან შედარებით, რამდენად უჭირს</w:t>
            </w:r>
            <w:r>
              <w:rPr>
                <w:rFonts w:ascii="Sylfaen" w:hAnsi="Sylfaen" w:cs="Arial"/>
                <w:color w:val="363435"/>
                <w:w w:val="115"/>
                <w:sz w:val="18"/>
                <w:szCs w:val="14"/>
                <w:lang w:val="ka-GE"/>
              </w:rPr>
              <w:t xml:space="preserve"> 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pacing w:val="-1"/>
                <w:sz w:val="18"/>
                <w:szCs w:val="14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4"/>
              </w:rPr>
              <w:t>]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pacing w:val="2"/>
                <w:sz w:val="18"/>
                <w:szCs w:val="14"/>
              </w:rPr>
              <w:t xml:space="preserve"> </w:t>
            </w:r>
            <w:r w:rsidR="002103D2"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საკუთარი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ქცევის კონტროლი მისი ჯანმრთელობის გამო?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8683C" w:rsidRPr="009B2D4E" w:rsidTr="003E5F9C">
        <w:trPr>
          <w:trHeight w:val="482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9B2D4E" w:rsidRDefault="0068683C" w:rsidP="00DA51C2">
            <w:pPr>
              <w:spacing w:before="9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68683C" w:rsidRPr="009B2D4E" w:rsidRDefault="0068683C" w:rsidP="00DA51C2">
            <w:pPr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H2065</w:t>
            </w:r>
          </w:p>
        </w:tc>
        <w:tc>
          <w:tcPr>
            <w:tcW w:w="454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9B2D4E" w:rsidRDefault="00EA3D46" w:rsidP="00EA3D46">
            <w:pPr>
              <w:spacing w:line="276" w:lineRule="auto"/>
              <w:ind w:left="67" w:right="132"/>
              <w:jc w:val="both"/>
              <w:rPr>
                <w:rFonts w:ascii="Arial" w:hAnsi="Arial" w:cs="Arial"/>
                <w:color w:val="363435"/>
                <w:w w:val="115"/>
                <w:sz w:val="18"/>
                <w:szCs w:val="14"/>
              </w:rPr>
            </w:pP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თავისი ასაკის ბავშვებთან შედარებით, რამდენად უჭირს</w:t>
            </w:r>
            <w:r>
              <w:rPr>
                <w:rFonts w:ascii="Sylfaen" w:hAnsi="Sylfaen" w:cs="Arial"/>
                <w:color w:val="363435"/>
                <w:w w:val="115"/>
                <w:sz w:val="18"/>
                <w:szCs w:val="14"/>
                <w:lang w:val="ka-GE"/>
              </w:rPr>
              <w:t xml:space="preserve"> 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pacing w:val="-1"/>
                <w:sz w:val="18"/>
                <w:szCs w:val="14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4"/>
              </w:rPr>
              <w:t>]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pacing w:val="2"/>
                <w:sz w:val="18"/>
                <w:szCs w:val="14"/>
              </w:rPr>
              <w:t xml:space="preserve"> </w:t>
            </w:r>
            <w:r w:rsidR="002103D2"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ამოცანის/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დავალების შესრულება</w:t>
            </w:r>
            <w:r w:rsidR="0068683C"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მისი ჯანმრთელობის გამო?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8683C" w:rsidRPr="009B2D4E" w:rsidTr="003E5F9C">
        <w:trPr>
          <w:trHeight w:val="482"/>
        </w:trPr>
        <w:tc>
          <w:tcPr>
            <w:tcW w:w="989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9B2D4E" w:rsidRDefault="0068683C" w:rsidP="00DA51C2">
            <w:pPr>
              <w:spacing w:before="6" w:line="120" w:lineRule="exact"/>
              <w:rPr>
                <w:rFonts w:ascii="Arial" w:hAnsi="Arial" w:cs="Arial"/>
                <w:sz w:val="13"/>
                <w:szCs w:val="13"/>
              </w:rPr>
            </w:pPr>
          </w:p>
          <w:p w:rsidR="0068683C" w:rsidRPr="009B2D4E" w:rsidRDefault="0068683C" w:rsidP="00DA51C2">
            <w:pPr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 w:rsidRPr="009B2D4E">
              <w:rPr>
                <w:rFonts w:ascii="Arial" w:eastAsia="Arial" w:hAnsi="Arial" w:cs="Arial"/>
                <w:b/>
                <w:color w:val="363435"/>
                <w:sz w:val="18"/>
                <w:szCs w:val="18"/>
              </w:rPr>
              <w:t>H2066</w:t>
            </w:r>
          </w:p>
        </w:tc>
        <w:tc>
          <w:tcPr>
            <w:tcW w:w="454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</w:tcPr>
          <w:p w:rsidR="0068683C" w:rsidRPr="009B2D4E" w:rsidRDefault="00EA3D46" w:rsidP="00EA3D46">
            <w:pPr>
              <w:spacing w:line="276" w:lineRule="auto"/>
              <w:ind w:left="67" w:right="132"/>
              <w:jc w:val="both"/>
              <w:rPr>
                <w:rFonts w:ascii="Arial" w:hAnsi="Arial" w:cs="Arial"/>
                <w:color w:val="363435"/>
                <w:w w:val="115"/>
                <w:sz w:val="18"/>
                <w:szCs w:val="14"/>
              </w:rPr>
            </w:pP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თავისი ასაკის ბავშვებთან შედარებით, რამდენად უჭირს</w:t>
            </w:r>
            <w:r>
              <w:rPr>
                <w:rFonts w:ascii="Sylfaen" w:hAnsi="Sylfaen" w:cs="Arial"/>
                <w:color w:val="363435"/>
                <w:w w:val="115"/>
                <w:sz w:val="18"/>
                <w:szCs w:val="14"/>
                <w:lang w:val="ka-GE"/>
              </w:rPr>
              <w:t xml:space="preserve"> 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pacing w:val="-1"/>
                <w:sz w:val="18"/>
                <w:szCs w:val="14"/>
              </w:rPr>
              <w:t>[</w:t>
            </w:r>
            <w:r w:rsidR="007159DD">
              <w:rPr>
                <w:rFonts w:ascii="Sylfaen" w:eastAsia="Arial" w:hAnsi="Sylfaen" w:cs="Arial"/>
                <w:b/>
                <w:color w:val="4D7CBD"/>
                <w:spacing w:val="-2"/>
                <w:sz w:val="18"/>
                <w:szCs w:val="18"/>
                <w:lang w:val="ka-GE"/>
              </w:rPr>
              <w:t>სახელი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z w:val="18"/>
                <w:szCs w:val="14"/>
              </w:rPr>
              <w:t>]</w:t>
            </w:r>
            <w:r w:rsidR="0068683C" w:rsidRPr="009B2D4E">
              <w:rPr>
                <w:rFonts w:ascii="Arial" w:eastAsia="Arial" w:hAnsi="Arial" w:cs="Arial"/>
                <w:b/>
                <w:i/>
                <w:color w:val="4D7CBD"/>
                <w:spacing w:val="2"/>
                <w:sz w:val="18"/>
                <w:szCs w:val="14"/>
              </w:rPr>
              <w:t xml:space="preserve">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ბავშვებთან ურთიერთობა</w:t>
            </w:r>
            <w:r w:rsidR="0068683C"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 xml:space="preserve"> </w:t>
            </w:r>
            <w:r w:rsidRPr="002103D2">
              <w:rPr>
                <w:rFonts w:ascii="Sylfaen" w:eastAsia="Arial" w:hAnsi="Sylfaen" w:cs="Arial"/>
                <w:color w:val="363435"/>
                <w:sz w:val="18"/>
                <w:szCs w:val="14"/>
                <w:lang w:val="ka-GE"/>
              </w:rPr>
              <w:t>მისი ჯანმრთელობის გამო?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8" w:space="0" w:color="C5C3C3"/>
              <w:left w:val="single" w:sz="8" w:space="0" w:color="C5C3C3"/>
              <w:bottom w:val="single" w:sz="8" w:space="0" w:color="C5C3C3"/>
              <w:right w:val="single" w:sz="8" w:space="0" w:color="C5C3C3"/>
            </w:tcBorders>
            <w:shd w:val="clear" w:color="auto" w:fill="DBD9D9"/>
            <w:vAlign w:val="center"/>
          </w:tcPr>
          <w:p w:rsidR="0068683C" w:rsidRPr="009B2D4E" w:rsidRDefault="0068683C" w:rsidP="003E5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:rsidR="00BC470B" w:rsidRPr="00EA3D46" w:rsidRDefault="00BC470B">
      <w:pPr>
        <w:rPr>
          <w:rFonts w:ascii="Sylfaen" w:hAnsi="Sylfaen" w:cs="Arial"/>
          <w:lang w:val="ka-GE"/>
        </w:rPr>
      </w:pPr>
    </w:p>
    <w:sectPr w:rsidR="00BC470B" w:rsidRPr="00EA3D46" w:rsidSect="00176957">
      <w:headerReference w:type="default" r:id="rId8"/>
      <w:footerReference w:type="default" r:id="rId9"/>
      <w:pgSz w:w="11920" w:h="16840"/>
      <w:pgMar w:top="1276" w:right="0" w:bottom="0" w:left="0" w:header="320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1C" w:rsidRDefault="006A0B1C">
      <w:r>
        <w:separator/>
      </w:r>
    </w:p>
  </w:endnote>
  <w:endnote w:type="continuationSeparator" w:id="0">
    <w:p w:rsidR="006A0B1C" w:rsidRDefault="006A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03" w:rsidRDefault="0066750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14D7151A" wp14:editId="1A5154D3">
              <wp:simplePos x="0" y="0"/>
              <wp:positionH relativeFrom="page">
                <wp:posOffset>3692525</wp:posOffset>
              </wp:positionH>
              <wp:positionV relativeFrom="page">
                <wp:posOffset>10447655</wp:posOffset>
              </wp:positionV>
              <wp:extent cx="200660" cy="139700"/>
              <wp:effectExtent l="0" t="0" r="2540" b="444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503" w:rsidRDefault="00667503">
                          <w:pPr>
                            <w:spacing w:line="200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6343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4A80">
                            <w:rPr>
                              <w:rFonts w:ascii="Arial" w:eastAsia="Arial" w:hAnsi="Arial" w:cs="Arial"/>
                              <w:b/>
                              <w:noProof/>
                              <w:color w:val="363435"/>
                              <w:sz w:val="18"/>
                              <w:szCs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63435"/>
                              <w:spacing w:val="-32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71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75pt;margin-top:822.65pt;width:15.8pt;height:11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" filled="f" stroked="f">
              <v:textbox inset="0,0,0,0">
                <w:txbxContent>
                  <w:p w:rsidR="00667503" w:rsidRDefault="00667503">
                    <w:pPr>
                      <w:spacing w:line="200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color w:val="363435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4A80">
                      <w:rPr>
                        <w:rFonts w:ascii="Arial" w:eastAsia="Arial" w:hAnsi="Arial" w:cs="Arial"/>
                        <w:b/>
                        <w:noProof/>
                        <w:color w:val="363435"/>
                        <w:sz w:val="18"/>
                        <w:szCs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color w:val="363435"/>
                        <w:spacing w:val="-32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1C" w:rsidRDefault="006A0B1C">
      <w:r>
        <w:separator/>
      </w:r>
    </w:p>
  </w:footnote>
  <w:footnote w:type="continuationSeparator" w:id="0">
    <w:p w:rsidR="006A0B1C" w:rsidRDefault="006A0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03" w:rsidRDefault="00667503">
    <w:pPr>
      <w:spacing w:line="200" w:lineRule="exact"/>
    </w:pPr>
    <w:r>
      <w:rPr>
        <w:noProof/>
      </w:rPr>
      <w:drawing>
        <wp:anchor distT="0" distB="0" distL="114300" distR="114300" simplePos="0" relativeHeight="251646464" behindDoc="1" locked="0" layoutInCell="1" allowOverlap="1" wp14:anchorId="20C679A8" wp14:editId="7935ED68">
          <wp:simplePos x="0" y="0"/>
          <wp:positionH relativeFrom="page">
            <wp:posOffset>5780405</wp:posOffset>
          </wp:positionH>
          <wp:positionV relativeFrom="page">
            <wp:posOffset>203200</wp:posOffset>
          </wp:positionV>
          <wp:extent cx="452755" cy="45275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7488" behindDoc="1" locked="0" layoutInCell="1" allowOverlap="1" wp14:anchorId="24E1A4A5" wp14:editId="7F761D23">
          <wp:simplePos x="0" y="0"/>
          <wp:positionH relativeFrom="page">
            <wp:posOffset>263525</wp:posOffset>
          </wp:positionH>
          <wp:positionV relativeFrom="page">
            <wp:posOffset>208280</wp:posOffset>
          </wp:positionV>
          <wp:extent cx="1403985" cy="44069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8512" behindDoc="1" locked="0" layoutInCell="1" allowOverlap="1" wp14:anchorId="7148C7B1" wp14:editId="1021B46F">
              <wp:simplePos x="0" y="0"/>
              <wp:positionH relativeFrom="page">
                <wp:posOffset>0</wp:posOffset>
              </wp:positionH>
              <wp:positionV relativeFrom="page">
                <wp:posOffset>772160</wp:posOffset>
              </wp:positionV>
              <wp:extent cx="7560310" cy="0"/>
              <wp:effectExtent l="19050" t="19685" r="21590" b="18415"/>
              <wp:wrapNone/>
              <wp:docPr id="1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0"/>
                        <a:chOff x="0" y="1216"/>
                        <a:chExt cx="11906" cy="0"/>
                      </a:xfrm>
                    </wpg:grpSpPr>
                    <wps:wsp>
                      <wps:cNvPr id="11" name="Freeform 5"/>
                      <wps:cNvSpPr>
                        <a:spLocks/>
                      </wps:cNvSpPr>
                      <wps:spPr bwMode="auto">
                        <a:xfrm>
                          <a:off x="0" y="1216"/>
                          <a:ext cx="11906" cy="0"/>
                        </a:xfrm>
                        <a:custGeom>
                          <a:avLst/>
                          <a:gdLst>
                            <a:gd name="T0" fmla="*/ 0 w 11906"/>
                            <a:gd name="T1" fmla="*/ 11906 w 119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906">
                              <a:moveTo>
                                <a:pt x="0" y="0"/>
                              </a:move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26670">
                          <a:solidFill>
                            <a:srgbClr val="CD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0A7EA" id="Group 4" o:spid="_x0000_s1026" style="position:absolute;margin-left:0;margin-top:60.8pt;width:595.3pt;height:0;z-index:-251667968;mso-position-horizontal-relative:page;mso-position-vertical-relative:page" coordorigin=",1216" coordsize="119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">
              <v:shape id="Freeform 5" o:spid="_x0000_s1027" style="position:absolute;top:1216;width:11906;height:0;visibility:visible;mso-wrap-style:square;v-text-anchor:top" coordsize="1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" path="m,l11906,e" filled="f" strokecolor="#cdcccb" strokeweight="2.1pt">
                <v:path arrowok="t" o:connecttype="custom" o:connectlocs="0,0;11906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7813C5C9" wp14:editId="2997AA74">
              <wp:simplePos x="0" y="0"/>
              <wp:positionH relativeFrom="page">
                <wp:posOffset>2864485</wp:posOffset>
              </wp:positionH>
              <wp:positionV relativeFrom="page">
                <wp:posOffset>226695</wp:posOffset>
              </wp:positionV>
              <wp:extent cx="1831340" cy="444500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134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503" w:rsidRDefault="00667503">
                          <w:pPr>
                            <w:spacing w:line="320" w:lineRule="exact"/>
                            <w:ind w:left="-23" w:right="-23"/>
                            <w:jc w:val="center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363435"/>
                              <w:sz w:val="30"/>
                              <w:szCs w:val="30"/>
                            </w:rPr>
                            <w:t>MODEL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63435"/>
                              <w:spacing w:val="11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63435"/>
                              <w:w w:val="99"/>
                              <w:sz w:val="30"/>
                              <w:szCs w:val="30"/>
                            </w:rPr>
                            <w:t>DISABILITY</w:t>
                          </w:r>
                        </w:p>
                        <w:p w:rsidR="00667503" w:rsidRDefault="00667503">
                          <w:pPr>
                            <w:spacing w:before="15"/>
                            <w:ind w:left="794" w:right="794"/>
                            <w:jc w:val="center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363435"/>
                              <w:sz w:val="30"/>
                              <w:szCs w:val="30"/>
                            </w:rPr>
                            <w:t>SU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63435"/>
                              <w:spacing w:val="-5"/>
                              <w:sz w:val="30"/>
                              <w:szCs w:val="3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63435"/>
                              <w:w w:val="97"/>
                              <w:sz w:val="30"/>
                              <w:szCs w:val="30"/>
                            </w:rPr>
                            <w:t>VEY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3C5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5.55pt;margin-top:17.85pt;width:144.2pt;height:3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" filled="f" stroked="f">
              <v:textbox inset="0,0,0,0">
                <w:txbxContent>
                  <w:p w:rsidR="00667503" w:rsidRDefault="00667503">
                    <w:pPr>
                      <w:spacing w:line="320" w:lineRule="exact"/>
                      <w:ind w:left="-23" w:right="-23"/>
                      <w:jc w:val="center"/>
                      <w:rPr>
                        <w:rFonts w:ascii="Arial" w:eastAsia="Arial" w:hAnsi="Arial" w:cs="Arial"/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363435"/>
                        <w:sz w:val="30"/>
                        <w:szCs w:val="30"/>
                      </w:rPr>
                      <w:t>MODEL</w:t>
                    </w:r>
                    <w:r>
                      <w:rPr>
                        <w:rFonts w:ascii="Arial" w:eastAsia="Arial" w:hAnsi="Arial" w:cs="Arial"/>
                        <w:b/>
                        <w:color w:val="363435"/>
                        <w:spacing w:val="11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363435"/>
                        <w:w w:val="99"/>
                        <w:sz w:val="30"/>
                        <w:szCs w:val="30"/>
                      </w:rPr>
                      <w:t>DISABILITY</w:t>
                    </w:r>
                  </w:p>
                  <w:p w:rsidR="00667503" w:rsidRDefault="00667503">
                    <w:pPr>
                      <w:spacing w:before="15"/>
                      <w:ind w:left="794" w:right="794"/>
                      <w:jc w:val="center"/>
                      <w:rPr>
                        <w:rFonts w:ascii="Arial" w:eastAsia="Arial" w:hAnsi="Arial" w:cs="Arial"/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363435"/>
                        <w:sz w:val="30"/>
                        <w:szCs w:val="30"/>
                      </w:rPr>
                      <w:t>SU</w:t>
                    </w:r>
                    <w:r>
                      <w:rPr>
                        <w:rFonts w:ascii="Arial" w:eastAsia="Arial" w:hAnsi="Arial" w:cs="Arial"/>
                        <w:b/>
                        <w:color w:val="363435"/>
                        <w:spacing w:val="-5"/>
                        <w:sz w:val="30"/>
                        <w:szCs w:val="3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color w:val="363435"/>
                        <w:w w:val="97"/>
                        <w:sz w:val="30"/>
                        <w:szCs w:val="30"/>
                      </w:rPr>
                      <w:t>VEY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3A72F656" wp14:editId="6761250B">
              <wp:simplePos x="0" y="0"/>
              <wp:positionH relativeFrom="page">
                <wp:posOffset>6280150</wp:posOffset>
              </wp:positionH>
              <wp:positionV relativeFrom="page">
                <wp:posOffset>359410</wp:posOffset>
              </wp:positionV>
              <wp:extent cx="1036955" cy="135255"/>
              <wp:effectExtent l="3175" t="0" r="0" b="63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695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503" w:rsidRDefault="00667503">
                          <w:pPr>
                            <w:spacing w:before="2"/>
                            <w:ind w:left="20" w:right="-2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282828"/>
                              <w:sz w:val="17"/>
                              <w:szCs w:val="17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82828"/>
                              <w:spacing w:val="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82828"/>
                              <w:sz w:val="17"/>
                              <w:szCs w:val="17"/>
                            </w:rPr>
                            <w:t>WORLD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82828"/>
                              <w:spacing w:val="1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82828"/>
                              <w:sz w:val="17"/>
                              <w:szCs w:val="17"/>
                            </w:rPr>
                            <w:t>BAN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82828"/>
                              <w:w w:val="102"/>
                              <w:sz w:val="17"/>
                              <w:szCs w:val="17"/>
                            </w:rPr>
                            <w:t>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72F656" id="Text Box 2" o:spid="_x0000_s1027" type="#_x0000_t202" style="position:absolute;margin-left:494.5pt;margin-top:28.3pt;width:81.65pt;height:10.6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7mrg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" filled="f" stroked="f">
              <v:textbox inset="0,0,0,0">
                <w:txbxContent>
                  <w:p w:rsidR="00667503" w:rsidRDefault="00667503">
                    <w:pPr>
                      <w:spacing w:before="2"/>
                      <w:ind w:left="20" w:right="-2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282828"/>
                        <w:sz w:val="17"/>
                        <w:szCs w:val="17"/>
                      </w:rPr>
                      <w:t>THE</w:t>
                    </w:r>
                    <w:r>
                      <w:rPr>
                        <w:rFonts w:ascii="Arial" w:eastAsia="Arial" w:hAnsi="Arial" w:cs="Arial"/>
                        <w:b/>
                        <w:color w:val="282828"/>
                        <w:spacing w:val="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282828"/>
                        <w:sz w:val="17"/>
                        <w:szCs w:val="17"/>
                      </w:rPr>
                      <w:t>WORLD</w:t>
                    </w:r>
                    <w:r>
                      <w:rPr>
                        <w:rFonts w:ascii="Arial" w:eastAsia="Arial" w:hAnsi="Arial" w:cs="Arial"/>
                        <w:b/>
                        <w:color w:val="282828"/>
                        <w:spacing w:val="1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282828"/>
                        <w:sz w:val="17"/>
                        <w:szCs w:val="17"/>
                      </w:rPr>
                      <w:t>BAN</w:t>
                    </w:r>
                    <w:r>
                      <w:rPr>
                        <w:rFonts w:ascii="Arial" w:eastAsia="Arial" w:hAnsi="Arial" w:cs="Arial"/>
                        <w:b/>
                        <w:color w:val="282828"/>
                        <w:w w:val="102"/>
                        <w:sz w:val="17"/>
                        <w:szCs w:val="17"/>
                      </w:rPr>
                      <w:t>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6637"/>
    <w:multiLevelType w:val="multilevel"/>
    <w:tmpl w:val="1F88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062210"/>
    <w:multiLevelType w:val="multilevel"/>
    <w:tmpl w:val="FBF6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E850D7"/>
    <w:multiLevelType w:val="multilevel"/>
    <w:tmpl w:val="00C000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EA2E58"/>
    <w:multiLevelType w:val="multilevel"/>
    <w:tmpl w:val="37A4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94"/>
    <w:rsid w:val="00006996"/>
    <w:rsid w:val="00011000"/>
    <w:rsid w:val="0001167F"/>
    <w:rsid w:val="0002129D"/>
    <w:rsid w:val="00027AAE"/>
    <w:rsid w:val="000368B2"/>
    <w:rsid w:val="0004243F"/>
    <w:rsid w:val="00061F93"/>
    <w:rsid w:val="000620B7"/>
    <w:rsid w:val="00063C94"/>
    <w:rsid w:val="00065E32"/>
    <w:rsid w:val="00067AAC"/>
    <w:rsid w:val="00085DB1"/>
    <w:rsid w:val="00087CBB"/>
    <w:rsid w:val="00092FF6"/>
    <w:rsid w:val="00094D22"/>
    <w:rsid w:val="000950F6"/>
    <w:rsid w:val="000960EF"/>
    <w:rsid w:val="000A1DC3"/>
    <w:rsid w:val="000A1F57"/>
    <w:rsid w:val="000A2157"/>
    <w:rsid w:val="000A330D"/>
    <w:rsid w:val="000A3A03"/>
    <w:rsid w:val="000D62C3"/>
    <w:rsid w:val="000F383B"/>
    <w:rsid w:val="000F7612"/>
    <w:rsid w:val="00121219"/>
    <w:rsid w:val="00135526"/>
    <w:rsid w:val="00136DAE"/>
    <w:rsid w:val="0015092D"/>
    <w:rsid w:val="0016121F"/>
    <w:rsid w:val="00165A8A"/>
    <w:rsid w:val="00170602"/>
    <w:rsid w:val="00171C42"/>
    <w:rsid w:val="00172BAE"/>
    <w:rsid w:val="00176957"/>
    <w:rsid w:val="00183245"/>
    <w:rsid w:val="00186D4E"/>
    <w:rsid w:val="00192C67"/>
    <w:rsid w:val="001B18AB"/>
    <w:rsid w:val="001B28BB"/>
    <w:rsid w:val="001D4365"/>
    <w:rsid w:val="001E00FB"/>
    <w:rsid w:val="001F1373"/>
    <w:rsid w:val="001F2061"/>
    <w:rsid w:val="00204164"/>
    <w:rsid w:val="00206B27"/>
    <w:rsid w:val="002103D2"/>
    <w:rsid w:val="00210CB4"/>
    <w:rsid w:val="002156D0"/>
    <w:rsid w:val="0022276D"/>
    <w:rsid w:val="002236FF"/>
    <w:rsid w:val="0023119E"/>
    <w:rsid w:val="0023375F"/>
    <w:rsid w:val="00233D99"/>
    <w:rsid w:val="002371B5"/>
    <w:rsid w:val="00246C55"/>
    <w:rsid w:val="00246F9A"/>
    <w:rsid w:val="00262655"/>
    <w:rsid w:val="00264095"/>
    <w:rsid w:val="00266B74"/>
    <w:rsid w:val="00275D88"/>
    <w:rsid w:val="002956DC"/>
    <w:rsid w:val="00295AC8"/>
    <w:rsid w:val="002A0EBC"/>
    <w:rsid w:val="002B00D9"/>
    <w:rsid w:val="002C22DC"/>
    <w:rsid w:val="002D2C5B"/>
    <w:rsid w:val="002E07CC"/>
    <w:rsid w:val="002E186A"/>
    <w:rsid w:val="00300DEB"/>
    <w:rsid w:val="0030244E"/>
    <w:rsid w:val="00302F7D"/>
    <w:rsid w:val="003061DC"/>
    <w:rsid w:val="003126B7"/>
    <w:rsid w:val="0032026C"/>
    <w:rsid w:val="0033109B"/>
    <w:rsid w:val="00364791"/>
    <w:rsid w:val="00371D33"/>
    <w:rsid w:val="003722A8"/>
    <w:rsid w:val="00375FDE"/>
    <w:rsid w:val="0039345C"/>
    <w:rsid w:val="003960D6"/>
    <w:rsid w:val="003A3C02"/>
    <w:rsid w:val="003A45DD"/>
    <w:rsid w:val="003A6ACF"/>
    <w:rsid w:val="003B0064"/>
    <w:rsid w:val="003B0B03"/>
    <w:rsid w:val="003B72B2"/>
    <w:rsid w:val="003C5E49"/>
    <w:rsid w:val="003D07AA"/>
    <w:rsid w:val="003D1D79"/>
    <w:rsid w:val="003E3307"/>
    <w:rsid w:val="003E5F9C"/>
    <w:rsid w:val="003E6C07"/>
    <w:rsid w:val="003F1CEE"/>
    <w:rsid w:val="00415249"/>
    <w:rsid w:val="0042759A"/>
    <w:rsid w:val="00432A12"/>
    <w:rsid w:val="00433190"/>
    <w:rsid w:val="00436C83"/>
    <w:rsid w:val="0044676B"/>
    <w:rsid w:val="00446A80"/>
    <w:rsid w:val="0045008A"/>
    <w:rsid w:val="00451AA7"/>
    <w:rsid w:val="00452C80"/>
    <w:rsid w:val="0045634C"/>
    <w:rsid w:val="004567E8"/>
    <w:rsid w:val="00457DFE"/>
    <w:rsid w:val="00465105"/>
    <w:rsid w:val="00465E91"/>
    <w:rsid w:val="00466F1F"/>
    <w:rsid w:val="00471160"/>
    <w:rsid w:val="004766B4"/>
    <w:rsid w:val="004C76A5"/>
    <w:rsid w:val="004E6CA9"/>
    <w:rsid w:val="004F38EF"/>
    <w:rsid w:val="00502288"/>
    <w:rsid w:val="00507865"/>
    <w:rsid w:val="0051063F"/>
    <w:rsid w:val="00512A01"/>
    <w:rsid w:val="00520384"/>
    <w:rsid w:val="005205D5"/>
    <w:rsid w:val="0052128D"/>
    <w:rsid w:val="0052249F"/>
    <w:rsid w:val="005243DD"/>
    <w:rsid w:val="00525B9A"/>
    <w:rsid w:val="00540EA5"/>
    <w:rsid w:val="00556190"/>
    <w:rsid w:val="0056030D"/>
    <w:rsid w:val="00562441"/>
    <w:rsid w:val="00567493"/>
    <w:rsid w:val="00583093"/>
    <w:rsid w:val="00585EA2"/>
    <w:rsid w:val="005919F3"/>
    <w:rsid w:val="005B2A56"/>
    <w:rsid w:val="005C1173"/>
    <w:rsid w:val="005C39E3"/>
    <w:rsid w:val="005C7CBC"/>
    <w:rsid w:val="005D6EBB"/>
    <w:rsid w:val="005E0C4E"/>
    <w:rsid w:val="005E2C83"/>
    <w:rsid w:val="00607BB3"/>
    <w:rsid w:val="0061124D"/>
    <w:rsid w:val="00644E9B"/>
    <w:rsid w:val="00656D0C"/>
    <w:rsid w:val="006578C4"/>
    <w:rsid w:val="00667503"/>
    <w:rsid w:val="00676047"/>
    <w:rsid w:val="00677A84"/>
    <w:rsid w:val="006831D1"/>
    <w:rsid w:val="0068683C"/>
    <w:rsid w:val="006A0B1C"/>
    <w:rsid w:val="006A1C68"/>
    <w:rsid w:val="006A7B2E"/>
    <w:rsid w:val="006B4A80"/>
    <w:rsid w:val="006B70D5"/>
    <w:rsid w:val="006C520E"/>
    <w:rsid w:val="006E087E"/>
    <w:rsid w:val="006E3933"/>
    <w:rsid w:val="006E628C"/>
    <w:rsid w:val="006F7BBC"/>
    <w:rsid w:val="00707CBD"/>
    <w:rsid w:val="007159DD"/>
    <w:rsid w:val="00715C16"/>
    <w:rsid w:val="00721126"/>
    <w:rsid w:val="00735BE1"/>
    <w:rsid w:val="007442C8"/>
    <w:rsid w:val="00746702"/>
    <w:rsid w:val="00751149"/>
    <w:rsid w:val="00760485"/>
    <w:rsid w:val="0076085D"/>
    <w:rsid w:val="00772767"/>
    <w:rsid w:val="00772F43"/>
    <w:rsid w:val="007779E1"/>
    <w:rsid w:val="00782FC4"/>
    <w:rsid w:val="0078646B"/>
    <w:rsid w:val="007A0F84"/>
    <w:rsid w:val="007A6A39"/>
    <w:rsid w:val="007B19D1"/>
    <w:rsid w:val="007C5486"/>
    <w:rsid w:val="007C5CAC"/>
    <w:rsid w:val="007E0F91"/>
    <w:rsid w:val="0080465C"/>
    <w:rsid w:val="008079E8"/>
    <w:rsid w:val="00807D29"/>
    <w:rsid w:val="0081493B"/>
    <w:rsid w:val="00816446"/>
    <w:rsid w:val="00825835"/>
    <w:rsid w:val="00833776"/>
    <w:rsid w:val="00833EDA"/>
    <w:rsid w:val="008414F7"/>
    <w:rsid w:val="00861F2C"/>
    <w:rsid w:val="008627CE"/>
    <w:rsid w:val="00871218"/>
    <w:rsid w:val="00875A31"/>
    <w:rsid w:val="00883148"/>
    <w:rsid w:val="008918D0"/>
    <w:rsid w:val="008A1858"/>
    <w:rsid w:val="008A2618"/>
    <w:rsid w:val="008A38BD"/>
    <w:rsid w:val="008A61B6"/>
    <w:rsid w:val="008A7CB7"/>
    <w:rsid w:val="008B05B0"/>
    <w:rsid w:val="008B0C4D"/>
    <w:rsid w:val="008B664E"/>
    <w:rsid w:val="008C1CA2"/>
    <w:rsid w:val="008D4A7D"/>
    <w:rsid w:val="008D76A8"/>
    <w:rsid w:val="008F435E"/>
    <w:rsid w:val="00904D82"/>
    <w:rsid w:val="00905CE3"/>
    <w:rsid w:val="00920778"/>
    <w:rsid w:val="00926B9E"/>
    <w:rsid w:val="009318D8"/>
    <w:rsid w:val="00932288"/>
    <w:rsid w:val="00933287"/>
    <w:rsid w:val="00941C87"/>
    <w:rsid w:val="00941DC5"/>
    <w:rsid w:val="00942162"/>
    <w:rsid w:val="00943852"/>
    <w:rsid w:val="009444D2"/>
    <w:rsid w:val="00945925"/>
    <w:rsid w:val="00956E1F"/>
    <w:rsid w:val="009604B3"/>
    <w:rsid w:val="00963092"/>
    <w:rsid w:val="00971F1B"/>
    <w:rsid w:val="00975DFE"/>
    <w:rsid w:val="009766AE"/>
    <w:rsid w:val="00976F70"/>
    <w:rsid w:val="009803D6"/>
    <w:rsid w:val="00980772"/>
    <w:rsid w:val="0098681E"/>
    <w:rsid w:val="00990B41"/>
    <w:rsid w:val="00995916"/>
    <w:rsid w:val="00996D04"/>
    <w:rsid w:val="00997CB3"/>
    <w:rsid w:val="009A2817"/>
    <w:rsid w:val="009B2D4E"/>
    <w:rsid w:val="009B747A"/>
    <w:rsid w:val="009C48E8"/>
    <w:rsid w:val="009C5790"/>
    <w:rsid w:val="009D57B2"/>
    <w:rsid w:val="009F0A53"/>
    <w:rsid w:val="009F60BE"/>
    <w:rsid w:val="009F6932"/>
    <w:rsid w:val="00A00662"/>
    <w:rsid w:val="00A02E71"/>
    <w:rsid w:val="00A170CF"/>
    <w:rsid w:val="00A2116F"/>
    <w:rsid w:val="00A22D93"/>
    <w:rsid w:val="00A2403C"/>
    <w:rsid w:val="00A273C3"/>
    <w:rsid w:val="00A3117E"/>
    <w:rsid w:val="00A372C8"/>
    <w:rsid w:val="00A52C6D"/>
    <w:rsid w:val="00A6486A"/>
    <w:rsid w:val="00A729BB"/>
    <w:rsid w:val="00A83BB7"/>
    <w:rsid w:val="00A84921"/>
    <w:rsid w:val="00A86E94"/>
    <w:rsid w:val="00A90D67"/>
    <w:rsid w:val="00A927DB"/>
    <w:rsid w:val="00A97F8A"/>
    <w:rsid w:val="00AA057C"/>
    <w:rsid w:val="00AA065D"/>
    <w:rsid w:val="00AA2DCB"/>
    <w:rsid w:val="00AB0275"/>
    <w:rsid w:val="00AD33B9"/>
    <w:rsid w:val="00AE6F8A"/>
    <w:rsid w:val="00AF070B"/>
    <w:rsid w:val="00AF0C57"/>
    <w:rsid w:val="00AF7F46"/>
    <w:rsid w:val="00B0210F"/>
    <w:rsid w:val="00B03E95"/>
    <w:rsid w:val="00B053F5"/>
    <w:rsid w:val="00B054AA"/>
    <w:rsid w:val="00B10346"/>
    <w:rsid w:val="00B10A41"/>
    <w:rsid w:val="00B23EB9"/>
    <w:rsid w:val="00B277C6"/>
    <w:rsid w:val="00B414AE"/>
    <w:rsid w:val="00B44E56"/>
    <w:rsid w:val="00B47A14"/>
    <w:rsid w:val="00B52DC6"/>
    <w:rsid w:val="00B57921"/>
    <w:rsid w:val="00B64EEF"/>
    <w:rsid w:val="00B70729"/>
    <w:rsid w:val="00B736E9"/>
    <w:rsid w:val="00B87C3C"/>
    <w:rsid w:val="00B9209D"/>
    <w:rsid w:val="00B9646C"/>
    <w:rsid w:val="00BA0045"/>
    <w:rsid w:val="00BB09D7"/>
    <w:rsid w:val="00BC2C7D"/>
    <w:rsid w:val="00BC470B"/>
    <w:rsid w:val="00BC5B8B"/>
    <w:rsid w:val="00BD1AB3"/>
    <w:rsid w:val="00BE2ACE"/>
    <w:rsid w:val="00BF0333"/>
    <w:rsid w:val="00BF2E0B"/>
    <w:rsid w:val="00C02E20"/>
    <w:rsid w:val="00C03FBE"/>
    <w:rsid w:val="00C07C2B"/>
    <w:rsid w:val="00C11F5D"/>
    <w:rsid w:val="00C178BC"/>
    <w:rsid w:val="00C237B2"/>
    <w:rsid w:val="00C24397"/>
    <w:rsid w:val="00C26580"/>
    <w:rsid w:val="00C26841"/>
    <w:rsid w:val="00C270F0"/>
    <w:rsid w:val="00C41E4D"/>
    <w:rsid w:val="00C4324B"/>
    <w:rsid w:val="00C4619A"/>
    <w:rsid w:val="00C54881"/>
    <w:rsid w:val="00C60076"/>
    <w:rsid w:val="00C70CB5"/>
    <w:rsid w:val="00C73F14"/>
    <w:rsid w:val="00C74359"/>
    <w:rsid w:val="00C82544"/>
    <w:rsid w:val="00CB2A11"/>
    <w:rsid w:val="00CB5719"/>
    <w:rsid w:val="00CB6BFB"/>
    <w:rsid w:val="00CC3EFA"/>
    <w:rsid w:val="00CC49F2"/>
    <w:rsid w:val="00CD0883"/>
    <w:rsid w:val="00CD1A9D"/>
    <w:rsid w:val="00CD7074"/>
    <w:rsid w:val="00CE42DA"/>
    <w:rsid w:val="00CF1D6A"/>
    <w:rsid w:val="00CF660B"/>
    <w:rsid w:val="00D0073B"/>
    <w:rsid w:val="00D11E7A"/>
    <w:rsid w:val="00D20074"/>
    <w:rsid w:val="00D26CBD"/>
    <w:rsid w:val="00D27055"/>
    <w:rsid w:val="00D37091"/>
    <w:rsid w:val="00D444A0"/>
    <w:rsid w:val="00D44FE2"/>
    <w:rsid w:val="00D57DEE"/>
    <w:rsid w:val="00D624C5"/>
    <w:rsid w:val="00D66030"/>
    <w:rsid w:val="00D720D9"/>
    <w:rsid w:val="00D721FB"/>
    <w:rsid w:val="00D74904"/>
    <w:rsid w:val="00D77E1A"/>
    <w:rsid w:val="00D963C3"/>
    <w:rsid w:val="00DA51C2"/>
    <w:rsid w:val="00DA72BC"/>
    <w:rsid w:val="00DC0EB3"/>
    <w:rsid w:val="00DD0EDD"/>
    <w:rsid w:val="00DD44E2"/>
    <w:rsid w:val="00DE4DFF"/>
    <w:rsid w:val="00DF09DF"/>
    <w:rsid w:val="00DF2B91"/>
    <w:rsid w:val="00DF4DF6"/>
    <w:rsid w:val="00E0169E"/>
    <w:rsid w:val="00E01A9A"/>
    <w:rsid w:val="00E06D33"/>
    <w:rsid w:val="00E07B43"/>
    <w:rsid w:val="00E15F60"/>
    <w:rsid w:val="00E17ECB"/>
    <w:rsid w:val="00E23450"/>
    <w:rsid w:val="00E2752F"/>
    <w:rsid w:val="00E2779C"/>
    <w:rsid w:val="00E3135B"/>
    <w:rsid w:val="00E44430"/>
    <w:rsid w:val="00E51241"/>
    <w:rsid w:val="00E516EE"/>
    <w:rsid w:val="00E518E1"/>
    <w:rsid w:val="00E62789"/>
    <w:rsid w:val="00E73C8A"/>
    <w:rsid w:val="00E77FAD"/>
    <w:rsid w:val="00E848F2"/>
    <w:rsid w:val="00E84A37"/>
    <w:rsid w:val="00E90D83"/>
    <w:rsid w:val="00E93051"/>
    <w:rsid w:val="00E97AF6"/>
    <w:rsid w:val="00EA3D46"/>
    <w:rsid w:val="00EA578E"/>
    <w:rsid w:val="00EB394E"/>
    <w:rsid w:val="00ED3D90"/>
    <w:rsid w:val="00ED7FA0"/>
    <w:rsid w:val="00EE0442"/>
    <w:rsid w:val="00EF21A4"/>
    <w:rsid w:val="00EF532E"/>
    <w:rsid w:val="00F06C9B"/>
    <w:rsid w:val="00F175E5"/>
    <w:rsid w:val="00F176DA"/>
    <w:rsid w:val="00F2208F"/>
    <w:rsid w:val="00F23B9C"/>
    <w:rsid w:val="00F26813"/>
    <w:rsid w:val="00F27C3F"/>
    <w:rsid w:val="00F434D8"/>
    <w:rsid w:val="00F43CC7"/>
    <w:rsid w:val="00F55D19"/>
    <w:rsid w:val="00F61759"/>
    <w:rsid w:val="00F744BA"/>
    <w:rsid w:val="00F801A1"/>
    <w:rsid w:val="00F85074"/>
    <w:rsid w:val="00F85C54"/>
    <w:rsid w:val="00FA2699"/>
    <w:rsid w:val="00FA43DF"/>
    <w:rsid w:val="00FA47C7"/>
    <w:rsid w:val="00FA6BEF"/>
    <w:rsid w:val="00FB4797"/>
    <w:rsid w:val="00FC7821"/>
    <w:rsid w:val="00FD10EE"/>
    <w:rsid w:val="00FD1872"/>
    <w:rsid w:val="00FD25AD"/>
    <w:rsid w:val="00FD6EE8"/>
    <w:rsid w:val="00FE32B3"/>
    <w:rsid w:val="00FE3D7D"/>
    <w:rsid w:val="00FF240C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0F845"/>
  <w15:docId w15:val="{9A964AAC-9961-4CAB-9E60-C8B3644A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38EF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Listenabsatz1">
    <w:name w:val="Listenabsatz1"/>
    <w:basedOn w:val="Normal"/>
    <w:qFormat/>
    <w:rsid w:val="00206B27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69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957"/>
  </w:style>
  <w:style w:type="paragraph" w:styleId="Footer">
    <w:name w:val="footer"/>
    <w:basedOn w:val="Normal"/>
    <w:link w:val="FooterChar"/>
    <w:uiPriority w:val="99"/>
    <w:unhideWhenUsed/>
    <w:rsid w:val="001769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957"/>
  </w:style>
  <w:style w:type="paragraph" w:styleId="BalloonText">
    <w:name w:val="Balloon Text"/>
    <w:basedOn w:val="Normal"/>
    <w:link w:val="BalloonTextChar"/>
    <w:uiPriority w:val="99"/>
    <w:semiHidden/>
    <w:unhideWhenUsed/>
    <w:rsid w:val="00707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38126-DD14-4AA9-B750-7F13CFED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1590</Words>
  <Characters>9068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Klinikum der Universitaet Muenchen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Sabariego, Carla</dc:creator>
  <cp:lastModifiedBy>Maguli Shaghashvili</cp:lastModifiedBy>
  <cp:revision>9</cp:revision>
  <cp:lastPrinted>2018-03-06T08:25:00Z</cp:lastPrinted>
  <dcterms:created xsi:type="dcterms:W3CDTF">2018-01-10T12:45:00Z</dcterms:created>
  <dcterms:modified xsi:type="dcterms:W3CDTF">2018-03-06T15:04:00Z</dcterms:modified>
</cp:coreProperties>
</file>